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1C2" w:rsidRPr="00DC11C2" w:rsidRDefault="00DC11C2" w:rsidP="00DC11C2">
      <w:pPr>
        <w:spacing w:line="360" w:lineRule="auto"/>
        <w:jc w:val="center"/>
        <w:rPr>
          <w:rFonts w:ascii="Georgia" w:hAnsi="Georgia"/>
          <w:b/>
          <w:sz w:val="22"/>
          <w:szCs w:val="22"/>
          <w:lang w:val="sq-AL"/>
        </w:rPr>
      </w:pPr>
      <w:r w:rsidRPr="00DC11C2">
        <w:rPr>
          <w:rFonts w:ascii="Georgia" w:hAnsi="Georgia"/>
          <w:b/>
          <w:sz w:val="22"/>
          <w:szCs w:val="22"/>
          <w:lang w:val="sq-AL"/>
        </w:rPr>
        <w:t>KËRKESË</w:t>
      </w:r>
    </w:p>
    <w:p w:rsidR="00DC11C2" w:rsidRPr="00DC11C2" w:rsidRDefault="00DC11C2" w:rsidP="00DC11C2">
      <w:pPr>
        <w:spacing w:line="360" w:lineRule="auto"/>
        <w:jc w:val="center"/>
        <w:rPr>
          <w:rFonts w:ascii="Georgia" w:hAnsi="Georgia"/>
          <w:b/>
          <w:sz w:val="22"/>
          <w:szCs w:val="22"/>
          <w:lang w:val="sq-AL"/>
        </w:rPr>
      </w:pPr>
      <w:r w:rsidRPr="00DC11C2">
        <w:rPr>
          <w:rFonts w:ascii="Georgia" w:hAnsi="Georgia"/>
          <w:b/>
          <w:sz w:val="22"/>
          <w:szCs w:val="22"/>
          <w:lang w:val="sq-AL"/>
        </w:rPr>
        <w:t xml:space="preserve">(Për </w:t>
      </w:r>
      <w:r w:rsidRPr="00DC11C2">
        <w:rPr>
          <w:rFonts w:ascii="Georgia" w:hAnsi="Georgia"/>
          <w:b/>
          <w:sz w:val="22"/>
          <w:szCs w:val="22"/>
          <w:lang w:val="sq-AL"/>
        </w:rPr>
        <w:t>lëshimin</w:t>
      </w:r>
      <w:r w:rsidRPr="00DC11C2">
        <w:rPr>
          <w:rFonts w:ascii="Georgia" w:hAnsi="Georgia"/>
          <w:b/>
          <w:sz w:val="22"/>
          <w:szCs w:val="22"/>
          <w:lang w:val="sq-AL"/>
        </w:rPr>
        <w:t xml:space="preserve"> e urdhrit të ekzekutimit)</w:t>
      </w:r>
    </w:p>
    <w:p w:rsidR="00DC11C2" w:rsidRPr="00DC11C2" w:rsidRDefault="00DC11C2" w:rsidP="00DC11C2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DC11C2" w:rsidRPr="00DC11C2" w:rsidRDefault="00DC11C2" w:rsidP="00DC11C2">
      <w:pPr>
        <w:spacing w:line="360" w:lineRule="auto"/>
        <w:jc w:val="both"/>
        <w:rPr>
          <w:rFonts w:ascii="Georgia" w:hAnsi="Georgia"/>
          <w:b/>
          <w:sz w:val="22"/>
          <w:szCs w:val="22"/>
          <w:lang w:val="sq-AL"/>
        </w:rPr>
      </w:pPr>
    </w:p>
    <w:p w:rsidR="00DC11C2" w:rsidRPr="00DC11C2" w:rsidRDefault="00DC11C2" w:rsidP="00DC11C2">
      <w:pPr>
        <w:spacing w:line="360" w:lineRule="auto"/>
        <w:ind w:left="1440" w:hanging="1440"/>
        <w:jc w:val="both"/>
        <w:rPr>
          <w:rFonts w:ascii="Georgia" w:hAnsi="Georgia"/>
          <w:sz w:val="22"/>
          <w:szCs w:val="22"/>
          <w:lang w:val="sq-AL"/>
        </w:rPr>
      </w:pPr>
      <w:r w:rsidRPr="00DC11C2">
        <w:rPr>
          <w:rFonts w:ascii="Georgia" w:hAnsi="Georgia"/>
          <w:b/>
          <w:sz w:val="22"/>
          <w:szCs w:val="22"/>
          <w:lang w:val="sq-AL"/>
        </w:rPr>
        <w:t>KËRKUES:</w:t>
      </w:r>
      <w:r w:rsidRPr="00DC11C2">
        <w:rPr>
          <w:rFonts w:ascii="Georgia" w:hAnsi="Georgia"/>
          <w:sz w:val="22"/>
          <w:szCs w:val="22"/>
          <w:lang w:val="sq-AL"/>
        </w:rPr>
        <w:t xml:space="preserve"> </w:t>
      </w:r>
      <w:r w:rsidRPr="00DC11C2">
        <w:rPr>
          <w:rFonts w:ascii="Georgia" w:hAnsi="Georgia"/>
          <w:sz w:val="22"/>
          <w:szCs w:val="22"/>
          <w:lang w:val="sq-AL"/>
        </w:rPr>
        <w:tab/>
      </w:r>
      <w:r w:rsidRPr="00DC11C2">
        <w:rPr>
          <w:rFonts w:ascii="Georgia" w:hAnsi="Georgia"/>
          <w:b/>
          <w:sz w:val="22"/>
          <w:szCs w:val="22"/>
          <w:lang w:val="sq-AL"/>
        </w:rPr>
        <w:t xml:space="preserve">“XXXXXXX” </w:t>
      </w:r>
      <w:proofErr w:type="spellStart"/>
      <w:r w:rsidRPr="00DC11C2">
        <w:rPr>
          <w:rFonts w:ascii="Georgia" w:hAnsi="Georgia"/>
          <w:b/>
          <w:sz w:val="22"/>
          <w:szCs w:val="22"/>
          <w:lang w:val="sq-AL"/>
        </w:rPr>
        <w:t>sh.a</w:t>
      </w:r>
      <w:proofErr w:type="spellEnd"/>
      <w:r w:rsidRPr="00DC11C2">
        <w:rPr>
          <w:rFonts w:ascii="Georgia" w:hAnsi="Georgia"/>
          <w:b/>
          <w:sz w:val="22"/>
          <w:szCs w:val="22"/>
          <w:lang w:val="sq-AL"/>
        </w:rPr>
        <w:t xml:space="preserve">., </w:t>
      </w:r>
      <w:r w:rsidRPr="00DC11C2">
        <w:rPr>
          <w:rFonts w:ascii="Georgia" w:hAnsi="Georgia"/>
          <w:sz w:val="22"/>
          <w:szCs w:val="22"/>
          <w:lang w:val="sq-AL"/>
        </w:rPr>
        <w:t>me seli në, XXXXXXX, përfaqësuar me autorizim me numër protokolli nr. ______ datë ___/___/2012, nga juristët e XXXXXXX.</w:t>
      </w:r>
    </w:p>
    <w:p w:rsidR="00DC11C2" w:rsidRPr="00DC11C2" w:rsidRDefault="00DC11C2" w:rsidP="00DC11C2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DC11C2" w:rsidRPr="00DC11C2" w:rsidRDefault="00DC11C2" w:rsidP="00DC11C2">
      <w:pPr>
        <w:spacing w:line="360" w:lineRule="auto"/>
        <w:jc w:val="both"/>
        <w:rPr>
          <w:rFonts w:ascii="Georgia" w:hAnsi="Georgia"/>
          <w:b/>
          <w:sz w:val="22"/>
          <w:szCs w:val="22"/>
          <w:lang w:val="sq-AL"/>
        </w:rPr>
      </w:pPr>
    </w:p>
    <w:p w:rsidR="00DC11C2" w:rsidRPr="00DC11C2" w:rsidRDefault="00DC11C2" w:rsidP="00DC11C2">
      <w:pPr>
        <w:spacing w:line="360" w:lineRule="auto"/>
        <w:ind w:left="1440" w:hanging="1440"/>
        <w:jc w:val="both"/>
        <w:rPr>
          <w:rStyle w:val="Heading1Char"/>
          <w:rFonts w:ascii="Georgia" w:hAnsi="Georgia"/>
          <w:sz w:val="22"/>
          <w:szCs w:val="22"/>
          <w:lang w:val="sq-AL"/>
        </w:rPr>
      </w:pPr>
      <w:r w:rsidRPr="00DC11C2">
        <w:rPr>
          <w:rFonts w:ascii="Georgia" w:hAnsi="Georgia"/>
          <w:b/>
          <w:sz w:val="22"/>
          <w:szCs w:val="22"/>
          <w:lang w:val="sq-AL"/>
        </w:rPr>
        <w:t>OBJEKTI:</w:t>
      </w:r>
      <w:r w:rsidRPr="00DC11C2">
        <w:rPr>
          <w:rFonts w:ascii="Georgia" w:hAnsi="Georgia"/>
          <w:sz w:val="22"/>
          <w:szCs w:val="22"/>
          <w:lang w:val="sq-AL"/>
        </w:rPr>
        <w:t xml:space="preserve"> </w:t>
      </w:r>
      <w:r w:rsidRPr="00DC11C2">
        <w:rPr>
          <w:rFonts w:ascii="Georgia" w:hAnsi="Georgia"/>
          <w:sz w:val="22"/>
          <w:szCs w:val="22"/>
          <w:lang w:val="sq-AL"/>
        </w:rPr>
        <w:tab/>
      </w:r>
      <w:r w:rsidRPr="00DC11C2">
        <w:rPr>
          <w:rStyle w:val="Heading1Char"/>
          <w:rFonts w:ascii="Georgia" w:hAnsi="Georgia"/>
          <w:sz w:val="22"/>
          <w:szCs w:val="22"/>
          <w:lang w:val="sq-AL"/>
        </w:rPr>
        <w:t xml:space="preserve">Lëshim i Urdhrit të Ekzekutimit për </w:t>
      </w:r>
      <w:r w:rsidRPr="00DC11C2">
        <w:rPr>
          <w:rStyle w:val="Heading1Char"/>
          <w:rFonts w:ascii="Georgia" w:hAnsi="Georgia" w:cs="Verdana"/>
          <w:sz w:val="22"/>
          <w:szCs w:val="22"/>
          <w:lang w:val="sq-AL"/>
        </w:rPr>
        <w:t xml:space="preserve">Kontratën e Kredisë në llogari rrjedhëse e revokueshme me garanci me Nr. </w:t>
      </w:r>
      <w:r w:rsidRPr="00DC11C2">
        <w:rPr>
          <w:rStyle w:val="Heading1Char"/>
          <w:rFonts w:ascii="Georgia" w:hAnsi="Georgia" w:cs="Verdana"/>
          <w:b w:val="0"/>
          <w:sz w:val="22"/>
          <w:szCs w:val="22"/>
          <w:lang w:val="sq-AL"/>
        </w:rPr>
        <w:t>XXXX</w:t>
      </w:r>
      <w:r w:rsidRPr="00DC11C2">
        <w:rPr>
          <w:rStyle w:val="Heading1Char"/>
          <w:rFonts w:ascii="Georgia" w:hAnsi="Georgia" w:cs="Verdana"/>
          <w:sz w:val="22"/>
          <w:szCs w:val="22"/>
          <w:lang w:val="sq-AL"/>
        </w:rPr>
        <w:t xml:space="preserve"> </w:t>
      </w:r>
      <w:proofErr w:type="spellStart"/>
      <w:r w:rsidRPr="00DC11C2">
        <w:rPr>
          <w:rStyle w:val="Heading1Char"/>
          <w:rFonts w:ascii="Georgia" w:hAnsi="Georgia" w:cs="Verdana"/>
          <w:sz w:val="22"/>
          <w:szCs w:val="22"/>
          <w:lang w:val="sq-AL"/>
        </w:rPr>
        <w:t>Rep</w:t>
      </w:r>
      <w:proofErr w:type="spellEnd"/>
      <w:r w:rsidRPr="00DC11C2">
        <w:rPr>
          <w:rStyle w:val="Heading1Char"/>
          <w:rFonts w:ascii="Georgia" w:hAnsi="Georgia" w:cs="Verdana"/>
          <w:sz w:val="22"/>
          <w:szCs w:val="22"/>
          <w:lang w:val="sq-AL"/>
        </w:rPr>
        <w:t xml:space="preserve">. dhe Nr. </w:t>
      </w:r>
      <w:r w:rsidRPr="00DC11C2">
        <w:rPr>
          <w:rStyle w:val="Heading1Char"/>
          <w:rFonts w:ascii="Georgia" w:hAnsi="Georgia" w:cs="Verdana"/>
          <w:b w:val="0"/>
          <w:sz w:val="22"/>
          <w:szCs w:val="22"/>
          <w:lang w:val="sq-AL"/>
        </w:rPr>
        <w:t>XXXX</w:t>
      </w:r>
      <w:r w:rsidRPr="00DC11C2">
        <w:rPr>
          <w:rStyle w:val="Heading1Char"/>
          <w:rFonts w:ascii="Georgia" w:hAnsi="Georgia" w:cs="Verdana"/>
          <w:sz w:val="22"/>
          <w:szCs w:val="22"/>
          <w:lang w:val="sq-AL"/>
        </w:rPr>
        <w:t xml:space="preserve"> </w:t>
      </w:r>
      <w:proofErr w:type="spellStart"/>
      <w:r w:rsidRPr="00DC11C2">
        <w:rPr>
          <w:rStyle w:val="Heading1Char"/>
          <w:rFonts w:ascii="Georgia" w:hAnsi="Georgia" w:cs="Verdana"/>
          <w:sz w:val="22"/>
          <w:szCs w:val="22"/>
          <w:lang w:val="sq-AL"/>
        </w:rPr>
        <w:t>Kol</w:t>
      </w:r>
      <w:proofErr w:type="spellEnd"/>
      <w:r w:rsidRPr="00DC11C2">
        <w:rPr>
          <w:rStyle w:val="Heading1Char"/>
          <w:rFonts w:ascii="Georgia" w:hAnsi="Georgia" w:cs="Verdana"/>
          <w:sz w:val="22"/>
          <w:szCs w:val="22"/>
          <w:lang w:val="sq-AL"/>
        </w:rPr>
        <w:t>. të</w:t>
      </w:r>
      <w:r w:rsidRPr="00DC11C2">
        <w:rPr>
          <w:rStyle w:val="Heading1Char"/>
          <w:rFonts w:ascii="Georgia" w:hAnsi="Georgia" w:cs="Verdana"/>
          <w:b w:val="0"/>
          <w:sz w:val="22"/>
          <w:szCs w:val="22"/>
          <w:lang w:val="sq-AL"/>
        </w:rPr>
        <w:t xml:space="preserve"> datës xx.xx.20xx.</w:t>
      </w:r>
      <w:r w:rsidRPr="00DC11C2">
        <w:rPr>
          <w:rStyle w:val="Heading1Char"/>
          <w:rFonts w:ascii="Georgia" w:hAnsi="Georgia"/>
          <w:sz w:val="22"/>
          <w:szCs w:val="22"/>
          <w:lang w:val="sq-AL"/>
        </w:rPr>
        <w:t xml:space="preserve">. </w:t>
      </w:r>
    </w:p>
    <w:p w:rsidR="00DC11C2" w:rsidRPr="00DC11C2" w:rsidRDefault="00DC11C2" w:rsidP="00DC11C2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DC11C2" w:rsidRPr="00DC11C2" w:rsidRDefault="00DC11C2" w:rsidP="00DC11C2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DC11C2" w:rsidRPr="00DC11C2" w:rsidRDefault="00DC11C2" w:rsidP="00DC11C2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  <w:r w:rsidRPr="00DC11C2">
        <w:rPr>
          <w:rFonts w:ascii="Georgia" w:hAnsi="Georgia"/>
          <w:b/>
          <w:sz w:val="22"/>
          <w:szCs w:val="22"/>
          <w:lang w:val="sq-AL"/>
        </w:rPr>
        <w:t>BAZA LIGJORE:</w:t>
      </w:r>
      <w:r w:rsidRPr="00DC11C2">
        <w:rPr>
          <w:rFonts w:ascii="Georgia" w:hAnsi="Georgia"/>
          <w:sz w:val="22"/>
          <w:szCs w:val="22"/>
          <w:lang w:val="sq-AL"/>
        </w:rPr>
        <w:t xml:space="preserve"> Neni 510/d e vijues te </w:t>
      </w:r>
      <w:proofErr w:type="spellStart"/>
      <w:r w:rsidRPr="00DC11C2">
        <w:rPr>
          <w:rFonts w:ascii="Georgia" w:hAnsi="Georgia"/>
          <w:sz w:val="22"/>
          <w:szCs w:val="22"/>
          <w:lang w:val="sq-AL"/>
        </w:rPr>
        <w:t>K.Pr.Civile</w:t>
      </w:r>
      <w:proofErr w:type="spellEnd"/>
    </w:p>
    <w:p w:rsidR="00DC11C2" w:rsidRPr="00DC11C2" w:rsidRDefault="00DC11C2" w:rsidP="00DC11C2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DC11C2" w:rsidRPr="00DC11C2" w:rsidRDefault="00DC11C2" w:rsidP="00DC11C2">
      <w:pPr>
        <w:spacing w:line="360" w:lineRule="auto"/>
        <w:jc w:val="both"/>
        <w:rPr>
          <w:rFonts w:ascii="Georgia" w:hAnsi="Georgia"/>
          <w:b/>
          <w:sz w:val="22"/>
          <w:szCs w:val="22"/>
          <w:lang w:val="sq-AL"/>
        </w:rPr>
      </w:pPr>
    </w:p>
    <w:p w:rsidR="00DC11C2" w:rsidRPr="00DC11C2" w:rsidRDefault="00DC11C2" w:rsidP="00DC11C2">
      <w:pPr>
        <w:spacing w:line="360" w:lineRule="auto"/>
        <w:jc w:val="both"/>
        <w:rPr>
          <w:rFonts w:ascii="Georgia" w:hAnsi="Georgia"/>
          <w:b/>
          <w:sz w:val="22"/>
          <w:szCs w:val="22"/>
          <w:lang w:val="sq-AL"/>
        </w:rPr>
      </w:pPr>
      <w:r w:rsidRPr="00DC11C2">
        <w:rPr>
          <w:rFonts w:ascii="Georgia" w:hAnsi="Georgia"/>
          <w:b/>
          <w:sz w:val="22"/>
          <w:szCs w:val="22"/>
          <w:lang w:val="sq-AL"/>
        </w:rPr>
        <w:t>PËRPARA</w:t>
      </w:r>
    </w:p>
    <w:p w:rsidR="00DC11C2" w:rsidRPr="00DC11C2" w:rsidRDefault="00DC11C2" w:rsidP="00DC11C2">
      <w:pPr>
        <w:spacing w:line="360" w:lineRule="auto"/>
        <w:jc w:val="center"/>
        <w:rPr>
          <w:rFonts w:ascii="Georgia" w:hAnsi="Georgia"/>
          <w:b/>
          <w:sz w:val="22"/>
          <w:szCs w:val="22"/>
          <w:lang w:val="sq-AL"/>
        </w:rPr>
      </w:pPr>
      <w:r w:rsidRPr="00DC11C2">
        <w:rPr>
          <w:rFonts w:ascii="Georgia" w:hAnsi="Georgia"/>
          <w:b/>
          <w:sz w:val="22"/>
          <w:szCs w:val="22"/>
          <w:lang w:val="sq-AL"/>
        </w:rPr>
        <w:t>GJYKATËS S</w:t>
      </w:r>
      <w:r>
        <w:rPr>
          <w:rFonts w:ascii="Georgia" w:hAnsi="Georgia"/>
          <w:b/>
          <w:sz w:val="22"/>
          <w:szCs w:val="22"/>
          <w:lang w:val="sq-AL"/>
        </w:rPr>
        <w:t>Ë</w:t>
      </w:r>
      <w:r w:rsidRPr="00DC11C2">
        <w:rPr>
          <w:rFonts w:ascii="Georgia" w:hAnsi="Georgia"/>
          <w:b/>
          <w:sz w:val="22"/>
          <w:szCs w:val="22"/>
          <w:lang w:val="sq-AL"/>
        </w:rPr>
        <w:t xml:space="preserve"> RRETHIT GJYQ</w:t>
      </w:r>
      <w:r>
        <w:rPr>
          <w:rFonts w:ascii="Georgia" w:hAnsi="Georgia"/>
          <w:b/>
          <w:sz w:val="22"/>
          <w:szCs w:val="22"/>
          <w:lang w:val="sq-AL"/>
        </w:rPr>
        <w:t>Ë</w:t>
      </w:r>
      <w:r w:rsidRPr="00DC11C2">
        <w:rPr>
          <w:rFonts w:ascii="Georgia" w:hAnsi="Georgia"/>
          <w:b/>
          <w:sz w:val="22"/>
          <w:szCs w:val="22"/>
          <w:lang w:val="sq-AL"/>
        </w:rPr>
        <w:t>SOR</w:t>
      </w:r>
    </w:p>
    <w:p w:rsidR="00DC11C2" w:rsidRPr="00DC11C2" w:rsidRDefault="00DC11C2" w:rsidP="00DC11C2">
      <w:pPr>
        <w:spacing w:line="360" w:lineRule="auto"/>
        <w:jc w:val="right"/>
        <w:rPr>
          <w:rFonts w:ascii="Georgia" w:hAnsi="Georgia"/>
          <w:b/>
          <w:sz w:val="22"/>
          <w:szCs w:val="22"/>
          <w:u w:val="single"/>
          <w:lang w:val="sq-AL"/>
        </w:rPr>
      </w:pPr>
      <w:r w:rsidRPr="00DC11C2">
        <w:rPr>
          <w:rFonts w:ascii="Georgia" w:hAnsi="Georgia"/>
          <w:b/>
          <w:sz w:val="22"/>
          <w:szCs w:val="22"/>
          <w:u w:val="single"/>
          <w:lang w:val="sq-AL"/>
        </w:rPr>
        <w:t>TIRAN</w:t>
      </w:r>
      <w:r>
        <w:rPr>
          <w:rFonts w:ascii="Georgia" w:hAnsi="Georgia"/>
          <w:b/>
          <w:sz w:val="22"/>
          <w:szCs w:val="22"/>
          <w:u w:val="single"/>
          <w:lang w:val="sq-AL"/>
        </w:rPr>
        <w:t>Ë</w:t>
      </w:r>
    </w:p>
    <w:p w:rsidR="00DC11C2" w:rsidRPr="00DC11C2" w:rsidRDefault="00DC11C2" w:rsidP="00DC11C2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DC11C2" w:rsidRPr="00DC11C2" w:rsidRDefault="00DC11C2" w:rsidP="00DC11C2">
      <w:pPr>
        <w:spacing w:line="360" w:lineRule="auto"/>
        <w:jc w:val="both"/>
        <w:rPr>
          <w:rFonts w:ascii="Georgia" w:hAnsi="Georgia"/>
          <w:b/>
          <w:sz w:val="22"/>
          <w:szCs w:val="22"/>
          <w:lang w:val="sq-AL"/>
        </w:rPr>
      </w:pPr>
      <w:r w:rsidRPr="00DC11C2">
        <w:rPr>
          <w:rFonts w:ascii="Georgia" w:hAnsi="Georgia"/>
          <w:b/>
          <w:sz w:val="22"/>
          <w:szCs w:val="22"/>
          <w:lang w:val="sq-AL"/>
        </w:rPr>
        <w:t>E nderuar Gjykatë,</w:t>
      </w:r>
    </w:p>
    <w:p w:rsidR="00DC11C2" w:rsidRPr="00DC11C2" w:rsidRDefault="00DC11C2" w:rsidP="00DC11C2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DC11C2" w:rsidRPr="00DC11C2" w:rsidRDefault="00DC11C2" w:rsidP="00DC11C2">
      <w:pPr>
        <w:spacing w:line="360" w:lineRule="auto"/>
        <w:jc w:val="both"/>
        <w:rPr>
          <w:rStyle w:val="Heading1Char"/>
          <w:rFonts w:ascii="Georgia" w:hAnsi="Georgia"/>
          <w:sz w:val="22"/>
          <w:szCs w:val="22"/>
          <w:lang w:val="sq-AL"/>
        </w:rPr>
      </w:pPr>
      <w:r w:rsidRPr="00DC11C2">
        <w:rPr>
          <w:rFonts w:ascii="Georgia" w:hAnsi="Georgia"/>
          <w:b/>
          <w:sz w:val="22"/>
          <w:szCs w:val="22"/>
          <w:lang w:val="sq-AL"/>
        </w:rPr>
        <w:t>“</w:t>
      </w:r>
      <w:r>
        <w:rPr>
          <w:rFonts w:ascii="Georgia" w:hAnsi="Georgia"/>
          <w:b/>
          <w:sz w:val="22"/>
          <w:szCs w:val="22"/>
          <w:lang w:val="sq-AL"/>
        </w:rPr>
        <w:t>XXXXXX</w:t>
      </w:r>
      <w:r w:rsidRPr="00DC11C2">
        <w:rPr>
          <w:rFonts w:ascii="Georgia" w:hAnsi="Georgia"/>
          <w:b/>
          <w:sz w:val="22"/>
          <w:szCs w:val="22"/>
          <w:lang w:val="sq-AL"/>
        </w:rPr>
        <w:t xml:space="preserve">” </w:t>
      </w:r>
      <w:proofErr w:type="spellStart"/>
      <w:r w:rsidRPr="00DC11C2">
        <w:rPr>
          <w:rFonts w:ascii="Georgia" w:hAnsi="Georgia"/>
          <w:b/>
          <w:sz w:val="22"/>
          <w:szCs w:val="22"/>
          <w:lang w:val="sq-AL"/>
        </w:rPr>
        <w:t>sh.a</w:t>
      </w:r>
      <w:proofErr w:type="spellEnd"/>
      <w:r w:rsidRPr="00DC11C2">
        <w:rPr>
          <w:rFonts w:ascii="Georgia" w:hAnsi="Georgia"/>
          <w:b/>
          <w:sz w:val="22"/>
          <w:szCs w:val="22"/>
          <w:lang w:val="sq-AL"/>
        </w:rPr>
        <w:t>.</w:t>
      </w:r>
      <w:r w:rsidRPr="00DC11C2">
        <w:rPr>
          <w:rFonts w:ascii="Georgia" w:hAnsi="Georgia" w:cs="Verdana"/>
          <w:sz w:val="22"/>
          <w:szCs w:val="22"/>
          <w:lang w:val="sq-AL"/>
        </w:rPr>
        <w:t xml:space="preserve"> është subjekt i së drejtës shqiptare dhe është regjistruar ne Regjistrin e </w:t>
      </w:r>
      <w:r w:rsidRPr="00DC11C2">
        <w:rPr>
          <w:rFonts w:ascii="Georgia" w:hAnsi="Georgia" w:cs="Verdana"/>
          <w:sz w:val="22"/>
          <w:szCs w:val="22"/>
          <w:lang w:val="sq-AL"/>
        </w:rPr>
        <w:t>Shoqërive</w:t>
      </w:r>
      <w:r w:rsidRPr="00DC11C2">
        <w:rPr>
          <w:rFonts w:ascii="Georgia" w:hAnsi="Georgia" w:cs="Verdana"/>
          <w:sz w:val="22"/>
          <w:szCs w:val="22"/>
          <w:lang w:val="sq-AL"/>
        </w:rPr>
        <w:t xml:space="preserve"> Tregtare me vendimin nr. </w:t>
      </w:r>
      <w:r>
        <w:rPr>
          <w:rFonts w:ascii="Georgia" w:hAnsi="Georgia" w:cs="Verdana"/>
          <w:sz w:val="22"/>
          <w:szCs w:val="22"/>
          <w:lang w:val="sq-AL"/>
        </w:rPr>
        <w:t>XXXX</w:t>
      </w:r>
      <w:r w:rsidRPr="00DC11C2">
        <w:rPr>
          <w:rFonts w:ascii="Georgia" w:hAnsi="Georgia" w:cs="Verdana"/>
          <w:sz w:val="22"/>
          <w:szCs w:val="22"/>
          <w:lang w:val="sq-AL"/>
        </w:rPr>
        <w:t xml:space="preserve"> date </w:t>
      </w:r>
      <w:r>
        <w:rPr>
          <w:rFonts w:ascii="Georgia" w:hAnsi="Georgia" w:cs="Verdana"/>
          <w:sz w:val="22"/>
          <w:szCs w:val="22"/>
          <w:lang w:val="sq-AL"/>
        </w:rPr>
        <w:t>xx</w:t>
      </w:r>
      <w:r w:rsidRPr="00DC11C2">
        <w:rPr>
          <w:rFonts w:ascii="Georgia" w:hAnsi="Georgia" w:cs="Verdana"/>
          <w:sz w:val="22"/>
          <w:szCs w:val="22"/>
          <w:lang w:val="sq-AL"/>
        </w:rPr>
        <w:t>.</w:t>
      </w:r>
      <w:r>
        <w:rPr>
          <w:rFonts w:ascii="Georgia" w:hAnsi="Georgia" w:cs="Verdana"/>
          <w:sz w:val="22"/>
          <w:szCs w:val="22"/>
          <w:lang w:val="sq-AL"/>
        </w:rPr>
        <w:t>xx</w:t>
      </w:r>
      <w:r w:rsidRPr="00DC11C2">
        <w:rPr>
          <w:rFonts w:ascii="Georgia" w:hAnsi="Georgia" w:cs="Verdana"/>
          <w:sz w:val="22"/>
          <w:szCs w:val="22"/>
          <w:lang w:val="sq-AL"/>
        </w:rPr>
        <w:t>.1</w:t>
      </w:r>
      <w:r>
        <w:rPr>
          <w:rFonts w:ascii="Georgia" w:hAnsi="Georgia" w:cs="Verdana"/>
          <w:sz w:val="22"/>
          <w:szCs w:val="22"/>
          <w:lang w:val="sq-AL"/>
        </w:rPr>
        <w:t>xxx</w:t>
      </w:r>
      <w:r w:rsidRPr="00DC11C2">
        <w:rPr>
          <w:rFonts w:ascii="Georgia" w:hAnsi="Georgia" w:cs="Verdana"/>
          <w:sz w:val="22"/>
          <w:szCs w:val="22"/>
          <w:lang w:val="sq-AL"/>
        </w:rPr>
        <w:t xml:space="preserve"> te </w:t>
      </w:r>
      <w:r w:rsidRPr="00DC11C2">
        <w:rPr>
          <w:rFonts w:ascii="Georgia" w:hAnsi="Georgia" w:cs="Verdana"/>
          <w:sz w:val="22"/>
          <w:szCs w:val="22"/>
          <w:lang w:val="sq-AL"/>
        </w:rPr>
        <w:t>Gjykatës</w:t>
      </w:r>
      <w:r w:rsidRPr="00DC11C2">
        <w:rPr>
          <w:rFonts w:ascii="Georgia" w:hAnsi="Georgia" w:cs="Verdana"/>
          <w:sz w:val="22"/>
          <w:szCs w:val="22"/>
          <w:lang w:val="sq-AL"/>
        </w:rPr>
        <w:t xml:space="preserve"> se Rrethit </w:t>
      </w:r>
      <w:r w:rsidRPr="00DC11C2">
        <w:rPr>
          <w:rFonts w:ascii="Georgia" w:hAnsi="Georgia" w:cs="Verdana"/>
          <w:sz w:val="22"/>
          <w:szCs w:val="22"/>
          <w:lang w:val="sq-AL"/>
        </w:rPr>
        <w:t>Gjyqësor</w:t>
      </w:r>
      <w:r w:rsidRPr="00DC11C2">
        <w:rPr>
          <w:rFonts w:ascii="Georgia" w:hAnsi="Georgia" w:cs="Verdana"/>
          <w:sz w:val="22"/>
          <w:szCs w:val="22"/>
          <w:lang w:val="sq-AL"/>
        </w:rPr>
        <w:t xml:space="preserve"> Tirane. “</w:t>
      </w:r>
      <w:r>
        <w:rPr>
          <w:rFonts w:ascii="Georgia" w:hAnsi="Georgia"/>
          <w:sz w:val="22"/>
          <w:szCs w:val="22"/>
          <w:lang w:val="sq-AL"/>
        </w:rPr>
        <w:t>XXXXX</w:t>
      </w:r>
      <w:r w:rsidRPr="00DC11C2">
        <w:rPr>
          <w:rFonts w:ascii="Georgia" w:hAnsi="Georgia"/>
          <w:sz w:val="22"/>
          <w:szCs w:val="22"/>
          <w:lang w:val="sq-AL"/>
        </w:rPr>
        <w:t xml:space="preserve">” </w:t>
      </w:r>
      <w:proofErr w:type="spellStart"/>
      <w:r w:rsidRPr="00DC11C2">
        <w:rPr>
          <w:rFonts w:ascii="Georgia" w:hAnsi="Georgia"/>
          <w:sz w:val="22"/>
          <w:szCs w:val="22"/>
          <w:lang w:val="sq-AL"/>
        </w:rPr>
        <w:t>sh.a</w:t>
      </w:r>
      <w:proofErr w:type="spellEnd"/>
      <w:r w:rsidRPr="00DC11C2">
        <w:rPr>
          <w:rFonts w:ascii="Georgia" w:hAnsi="Georgia"/>
          <w:sz w:val="22"/>
          <w:szCs w:val="22"/>
          <w:lang w:val="sq-AL"/>
        </w:rPr>
        <w:t>.</w:t>
      </w:r>
      <w:r w:rsidRPr="00DC11C2">
        <w:rPr>
          <w:rFonts w:ascii="Georgia" w:hAnsi="Georgia"/>
          <w:b/>
          <w:sz w:val="22"/>
          <w:szCs w:val="22"/>
          <w:lang w:val="sq-AL"/>
        </w:rPr>
        <w:t xml:space="preserve"> </w:t>
      </w:r>
      <w:r w:rsidRPr="00DC11C2">
        <w:rPr>
          <w:rFonts w:ascii="Georgia" w:hAnsi="Georgia" w:cs="Verdana"/>
          <w:sz w:val="22"/>
          <w:szCs w:val="22"/>
          <w:lang w:val="sq-AL"/>
        </w:rPr>
        <w:t>është</w:t>
      </w:r>
      <w:r w:rsidRPr="00DC11C2">
        <w:rPr>
          <w:rFonts w:ascii="Georgia" w:hAnsi="Georgia"/>
          <w:sz w:val="22"/>
          <w:szCs w:val="22"/>
          <w:lang w:val="sq-AL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  <w:lang w:val="sq-AL"/>
        </w:rPr>
        <w:t>licensuar</w:t>
      </w:r>
      <w:proofErr w:type="spellEnd"/>
      <w:r w:rsidRPr="00DC11C2">
        <w:rPr>
          <w:rFonts w:ascii="Georgia" w:hAnsi="Georgia"/>
          <w:sz w:val="22"/>
          <w:szCs w:val="22"/>
          <w:lang w:val="sq-AL"/>
        </w:rPr>
        <w:t xml:space="preserve"> nga Banka e Shqipërisë të ushtrojë veprimtari bankare dhe veprimtari te tjera financiare në territorin e Republikës së Shqipërisë. Gjatë kryerjes së kësaj veprimtarie, </w:t>
      </w:r>
      <w:r w:rsidRPr="00DC11C2">
        <w:rPr>
          <w:rFonts w:ascii="Georgia" w:hAnsi="Georgia"/>
          <w:b/>
          <w:sz w:val="22"/>
          <w:szCs w:val="22"/>
          <w:lang w:val="sq-AL"/>
        </w:rPr>
        <w:t>shoqëria “</w:t>
      </w:r>
      <w:r>
        <w:rPr>
          <w:rFonts w:ascii="Georgia" w:hAnsi="Georgia"/>
          <w:b/>
          <w:sz w:val="22"/>
          <w:szCs w:val="22"/>
          <w:lang w:val="sq-AL"/>
        </w:rPr>
        <w:t>XXXX</w:t>
      </w:r>
      <w:r w:rsidRPr="00DC11C2">
        <w:rPr>
          <w:rFonts w:ascii="Georgia" w:hAnsi="Georgia"/>
          <w:b/>
          <w:sz w:val="22"/>
          <w:szCs w:val="22"/>
          <w:lang w:val="sq-AL"/>
        </w:rPr>
        <w:t xml:space="preserve">” sh.p.k, </w:t>
      </w:r>
      <w:r w:rsidRPr="00DC11C2">
        <w:rPr>
          <w:rFonts w:ascii="Georgia" w:hAnsi="Georgia"/>
          <w:sz w:val="22"/>
          <w:szCs w:val="22"/>
          <w:lang w:val="sq-AL"/>
        </w:rPr>
        <w:t xml:space="preserve">me seli në </w:t>
      </w:r>
      <w:r>
        <w:rPr>
          <w:rFonts w:ascii="Georgia" w:hAnsi="Georgia"/>
          <w:sz w:val="22"/>
          <w:szCs w:val="22"/>
          <w:lang w:val="sq-AL"/>
        </w:rPr>
        <w:t>XXXX</w:t>
      </w:r>
      <w:r w:rsidRPr="00DC11C2">
        <w:rPr>
          <w:rFonts w:ascii="Georgia" w:hAnsi="Georgia"/>
          <w:sz w:val="22"/>
          <w:szCs w:val="22"/>
          <w:lang w:val="sq-AL"/>
        </w:rPr>
        <w:t xml:space="preserve">, Durrës, e regjistruar në Regjistrin Tregtar me datë </w:t>
      </w:r>
      <w:r>
        <w:rPr>
          <w:rFonts w:ascii="Georgia" w:hAnsi="Georgia"/>
          <w:sz w:val="22"/>
          <w:szCs w:val="22"/>
          <w:lang w:val="sq-AL"/>
        </w:rPr>
        <w:t>xx</w:t>
      </w:r>
      <w:r w:rsidRPr="00DC11C2">
        <w:rPr>
          <w:rFonts w:ascii="Georgia" w:hAnsi="Georgia"/>
          <w:sz w:val="22"/>
          <w:szCs w:val="22"/>
          <w:lang w:val="sq-AL"/>
        </w:rPr>
        <w:t>.</w:t>
      </w:r>
      <w:r>
        <w:rPr>
          <w:rFonts w:ascii="Georgia" w:hAnsi="Georgia"/>
          <w:sz w:val="22"/>
          <w:szCs w:val="22"/>
          <w:lang w:val="sq-AL"/>
        </w:rPr>
        <w:t>xx</w:t>
      </w:r>
      <w:r w:rsidRPr="00DC11C2">
        <w:rPr>
          <w:rFonts w:ascii="Georgia" w:hAnsi="Georgia"/>
          <w:sz w:val="22"/>
          <w:szCs w:val="22"/>
          <w:lang w:val="sq-AL"/>
        </w:rPr>
        <w:t>.20</w:t>
      </w:r>
      <w:r>
        <w:rPr>
          <w:rFonts w:ascii="Georgia" w:hAnsi="Georgia"/>
          <w:sz w:val="22"/>
          <w:szCs w:val="22"/>
          <w:lang w:val="sq-AL"/>
        </w:rPr>
        <w:t>xx</w:t>
      </w:r>
      <w:r w:rsidRPr="00DC11C2">
        <w:rPr>
          <w:rFonts w:ascii="Georgia" w:hAnsi="Georgia"/>
          <w:sz w:val="22"/>
          <w:szCs w:val="22"/>
          <w:lang w:val="sq-AL"/>
        </w:rPr>
        <w:t xml:space="preserve"> dhe NIPT </w:t>
      </w:r>
      <w:proofErr w:type="spellStart"/>
      <w:r>
        <w:rPr>
          <w:rFonts w:ascii="Georgia" w:hAnsi="Georgia"/>
          <w:sz w:val="22"/>
          <w:szCs w:val="22"/>
          <w:lang w:val="sq-AL"/>
        </w:rPr>
        <w:t>xxxxxxxx</w:t>
      </w:r>
      <w:proofErr w:type="spellEnd"/>
      <w:r w:rsidRPr="00DC11C2">
        <w:rPr>
          <w:rFonts w:ascii="Georgia" w:hAnsi="Georgia"/>
          <w:sz w:val="22"/>
          <w:szCs w:val="22"/>
          <w:lang w:val="sq-AL"/>
        </w:rPr>
        <w:t xml:space="preserve">, me anën e një kërkese i është drejtuar </w:t>
      </w:r>
      <w:r w:rsidRPr="00DC11C2">
        <w:rPr>
          <w:rFonts w:ascii="Georgia" w:hAnsi="Georgia"/>
          <w:sz w:val="22"/>
          <w:szCs w:val="22"/>
          <w:lang w:val="sq-AL"/>
        </w:rPr>
        <w:t>shoqërisë</w:t>
      </w:r>
      <w:r w:rsidRPr="00DC11C2">
        <w:rPr>
          <w:rFonts w:ascii="Georgia" w:hAnsi="Georgia"/>
          <w:sz w:val="22"/>
          <w:szCs w:val="22"/>
          <w:lang w:val="sq-AL"/>
        </w:rPr>
        <w:t xml:space="preserve"> “</w:t>
      </w:r>
      <w:proofErr w:type="spellStart"/>
      <w:r>
        <w:rPr>
          <w:rFonts w:ascii="Georgia" w:hAnsi="Georgia"/>
          <w:sz w:val="22"/>
          <w:szCs w:val="22"/>
          <w:lang w:val="sq-AL"/>
        </w:rPr>
        <w:t>xxxxxxx</w:t>
      </w:r>
      <w:proofErr w:type="spellEnd"/>
      <w:r w:rsidRPr="00DC11C2">
        <w:rPr>
          <w:rFonts w:ascii="Georgia" w:hAnsi="Georgia"/>
          <w:sz w:val="22"/>
          <w:szCs w:val="22"/>
          <w:lang w:val="sq-AL"/>
        </w:rPr>
        <w:t xml:space="preserve">” </w:t>
      </w:r>
      <w:proofErr w:type="spellStart"/>
      <w:r w:rsidRPr="00DC11C2">
        <w:rPr>
          <w:rFonts w:ascii="Georgia" w:hAnsi="Georgia"/>
          <w:sz w:val="22"/>
          <w:szCs w:val="22"/>
          <w:lang w:val="sq-AL"/>
        </w:rPr>
        <w:t>sh.a</w:t>
      </w:r>
      <w:proofErr w:type="spellEnd"/>
      <w:r w:rsidRPr="00DC11C2">
        <w:rPr>
          <w:rFonts w:ascii="Georgia" w:hAnsi="Georgia"/>
          <w:sz w:val="22"/>
          <w:szCs w:val="22"/>
          <w:lang w:val="sq-AL"/>
        </w:rPr>
        <w:t xml:space="preserve">. per marrjen e nje kredie </w:t>
      </w:r>
      <w:r w:rsidRPr="00DC11C2">
        <w:rPr>
          <w:rFonts w:ascii="Georgia" w:hAnsi="Georgia"/>
          <w:sz w:val="22"/>
          <w:szCs w:val="22"/>
          <w:lang w:val="sq-AL"/>
        </w:rPr>
        <w:t>pranë</w:t>
      </w:r>
      <w:r w:rsidRPr="00DC11C2">
        <w:rPr>
          <w:rFonts w:ascii="Georgia" w:hAnsi="Georgia"/>
          <w:sz w:val="22"/>
          <w:szCs w:val="22"/>
          <w:lang w:val="sq-AL"/>
        </w:rPr>
        <w:t xml:space="preserve"> kësaj banke me qellim përdorimin për në llogarinë rrjedhëse. Banka duke patur parasysh referencat e mira që kishte paraqitur pranë saj ky klient e ka aprovuar </w:t>
      </w:r>
      <w:proofErr w:type="spellStart"/>
      <w:r w:rsidRPr="00DC11C2">
        <w:rPr>
          <w:rFonts w:ascii="Georgia" w:hAnsi="Georgia"/>
          <w:sz w:val="22"/>
          <w:szCs w:val="22"/>
          <w:lang w:val="sq-AL"/>
        </w:rPr>
        <w:t>këte</w:t>
      </w:r>
      <w:proofErr w:type="spellEnd"/>
      <w:r w:rsidRPr="00DC11C2">
        <w:rPr>
          <w:rFonts w:ascii="Georgia" w:hAnsi="Georgia"/>
          <w:sz w:val="22"/>
          <w:szCs w:val="22"/>
          <w:lang w:val="sq-AL"/>
        </w:rPr>
        <w:t xml:space="preserve"> </w:t>
      </w:r>
      <w:r w:rsidRPr="00DC11C2">
        <w:rPr>
          <w:rFonts w:ascii="Georgia" w:hAnsi="Georgia"/>
          <w:sz w:val="22"/>
          <w:szCs w:val="22"/>
          <w:lang w:val="sq-AL"/>
        </w:rPr>
        <w:t>kërkese</w:t>
      </w:r>
      <w:r w:rsidRPr="00DC11C2">
        <w:rPr>
          <w:rFonts w:ascii="Georgia" w:hAnsi="Georgia"/>
          <w:sz w:val="22"/>
          <w:szCs w:val="22"/>
          <w:lang w:val="sq-AL"/>
        </w:rPr>
        <w:t>.</w:t>
      </w:r>
      <w:r w:rsidRPr="00DC11C2">
        <w:rPr>
          <w:rFonts w:ascii="Georgia" w:hAnsi="Georgia"/>
          <w:b/>
          <w:sz w:val="22"/>
          <w:szCs w:val="22"/>
          <w:lang w:val="sq-AL"/>
        </w:rPr>
        <w:t xml:space="preserve"> </w:t>
      </w:r>
      <w:r w:rsidRPr="00DC11C2">
        <w:rPr>
          <w:rFonts w:ascii="Georgia" w:hAnsi="Georgia"/>
          <w:sz w:val="22"/>
          <w:szCs w:val="22"/>
          <w:lang w:val="sq-AL"/>
        </w:rPr>
        <w:t xml:space="preserve">Si rrjedhim i </w:t>
      </w:r>
      <w:proofErr w:type="spellStart"/>
      <w:r w:rsidRPr="00DC11C2">
        <w:rPr>
          <w:rFonts w:ascii="Georgia" w:hAnsi="Georgia"/>
          <w:sz w:val="22"/>
          <w:szCs w:val="22"/>
          <w:lang w:val="sq-AL"/>
        </w:rPr>
        <w:t>ketij</w:t>
      </w:r>
      <w:proofErr w:type="spellEnd"/>
      <w:r w:rsidRPr="00DC11C2">
        <w:rPr>
          <w:rFonts w:ascii="Georgia" w:hAnsi="Georgia"/>
          <w:sz w:val="22"/>
          <w:szCs w:val="22"/>
          <w:lang w:val="sq-AL"/>
        </w:rPr>
        <w:t xml:space="preserve"> aprovimi </w:t>
      </w:r>
      <w:proofErr w:type="spellStart"/>
      <w:r w:rsidRPr="00DC11C2">
        <w:rPr>
          <w:rFonts w:ascii="Georgia" w:hAnsi="Georgia"/>
          <w:sz w:val="22"/>
          <w:szCs w:val="22"/>
          <w:lang w:val="sq-AL"/>
        </w:rPr>
        <w:t>eshte</w:t>
      </w:r>
      <w:proofErr w:type="spellEnd"/>
      <w:r w:rsidRPr="00DC11C2">
        <w:rPr>
          <w:rFonts w:ascii="Georgia" w:hAnsi="Georgia"/>
          <w:sz w:val="22"/>
          <w:szCs w:val="22"/>
          <w:lang w:val="sq-AL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  <w:lang w:val="sq-AL"/>
        </w:rPr>
        <w:t>nenshkruar</w:t>
      </w:r>
      <w:proofErr w:type="spellEnd"/>
      <w:r w:rsidRPr="00DC11C2">
        <w:rPr>
          <w:rFonts w:ascii="Georgia" w:hAnsi="Georgia"/>
          <w:sz w:val="22"/>
          <w:szCs w:val="22"/>
          <w:lang w:val="sq-AL"/>
        </w:rPr>
        <w:t xml:space="preserve"> edhe </w:t>
      </w:r>
      <w:r w:rsidRPr="00DC11C2">
        <w:rPr>
          <w:rStyle w:val="Heading1Char"/>
          <w:rFonts w:ascii="Georgia" w:hAnsi="Georgia"/>
          <w:sz w:val="22"/>
          <w:szCs w:val="22"/>
          <w:lang w:val="sq-AL"/>
        </w:rPr>
        <w:t xml:space="preserve">Kontrata e </w:t>
      </w:r>
      <w:proofErr w:type="spellStart"/>
      <w:r w:rsidRPr="00DC11C2">
        <w:rPr>
          <w:rStyle w:val="Heading1Char"/>
          <w:rFonts w:ascii="Georgia" w:hAnsi="Georgia"/>
          <w:sz w:val="22"/>
          <w:szCs w:val="22"/>
          <w:lang w:val="sq-AL"/>
        </w:rPr>
        <w:t>Kredise</w:t>
      </w:r>
      <w:proofErr w:type="spellEnd"/>
      <w:r w:rsidRPr="00DC11C2">
        <w:rPr>
          <w:rStyle w:val="Heading1Char"/>
          <w:rFonts w:ascii="Georgia" w:hAnsi="Georgia"/>
          <w:sz w:val="22"/>
          <w:szCs w:val="22"/>
          <w:lang w:val="sq-AL"/>
        </w:rPr>
        <w:t xml:space="preserve"> </w:t>
      </w:r>
      <w:r w:rsidRPr="00DC11C2">
        <w:rPr>
          <w:rStyle w:val="Heading1Char"/>
          <w:rFonts w:ascii="Georgia" w:hAnsi="Georgia" w:cs="Verdana"/>
          <w:sz w:val="22"/>
          <w:szCs w:val="22"/>
          <w:lang w:val="sq-AL"/>
        </w:rPr>
        <w:t xml:space="preserve">në llogari rrjedhëse e revokueshme me garanci me Nr. </w:t>
      </w:r>
      <w:proofErr w:type="spellStart"/>
      <w:r>
        <w:rPr>
          <w:rStyle w:val="Heading1Char"/>
          <w:rFonts w:ascii="Georgia" w:hAnsi="Georgia" w:cs="Verdana"/>
          <w:sz w:val="22"/>
          <w:szCs w:val="22"/>
          <w:lang w:val="sq-AL"/>
        </w:rPr>
        <w:t>xxxxx</w:t>
      </w:r>
      <w:proofErr w:type="spellEnd"/>
      <w:r w:rsidRPr="00DC11C2">
        <w:rPr>
          <w:rStyle w:val="Heading1Char"/>
          <w:rFonts w:ascii="Georgia" w:hAnsi="Georgia" w:cs="Verdana"/>
          <w:sz w:val="22"/>
          <w:szCs w:val="22"/>
          <w:lang w:val="sq-AL"/>
        </w:rPr>
        <w:t xml:space="preserve"> </w:t>
      </w:r>
      <w:proofErr w:type="spellStart"/>
      <w:r w:rsidRPr="00DC11C2">
        <w:rPr>
          <w:rStyle w:val="Heading1Char"/>
          <w:rFonts w:ascii="Georgia" w:hAnsi="Georgia" w:cs="Verdana"/>
          <w:sz w:val="22"/>
          <w:szCs w:val="22"/>
          <w:lang w:val="sq-AL"/>
        </w:rPr>
        <w:t>Rep</w:t>
      </w:r>
      <w:proofErr w:type="spellEnd"/>
      <w:r w:rsidRPr="00DC11C2">
        <w:rPr>
          <w:rStyle w:val="Heading1Char"/>
          <w:rFonts w:ascii="Georgia" w:hAnsi="Georgia" w:cs="Verdana"/>
          <w:sz w:val="22"/>
          <w:szCs w:val="22"/>
          <w:lang w:val="sq-AL"/>
        </w:rPr>
        <w:t xml:space="preserve">. dhe Nr. </w:t>
      </w:r>
      <w:proofErr w:type="spellStart"/>
      <w:r>
        <w:rPr>
          <w:rStyle w:val="Heading1Char"/>
          <w:rFonts w:ascii="Georgia" w:hAnsi="Georgia" w:cs="Verdana"/>
          <w:sz w:val="22"/>
          <w:szCs w:val="22"/>
          <w:lang w:val="sq-AL"/>
        </w:rPr>
        <w:t>xxxxx</w:t>
      </w:r>
      <w:proofErr w:type="spellEnd"/>
      <w:r w:rsidRPr="00DC11C2">
        <w:rPr>
          <w:rStyle w:val="Heading1Char"/>
          <w:rFonts w:ascii="Georgia" w:hAnsi="Georgia" w:cs="Verdana"/>
          <w:sz w:val="22"/>
          <w:szCs w:val="22"/>
          <w:lang w:val="sq-AL"/>
        </w:rPr>
        <w:t xml:space="preserve"> </w:t>
      </w:r>
      <w:proofErr w:type="spellStart"/>
      <w:r w:rsidRPr="00DC11C2">
        <w:rPr>
          <w:rStyle w:val="Heading1Char"/>
          <w:rFonts w:ascii="Georgia" w:hAnsi="Georgia" w:cs="Verdana"/>
          <w:sz w:val="22"/>
          <w:szCs w:val="22"/>
          <w:lang w:val="sq-AL"/>
        </w:rPr>
        <w:t>Kol</w:t>
      </w:r>
      <w:proofErr w:type="spellEnd"/>
      <w:r w:rsidRPr="00DC11C2">
        <w:rPr>
          <w:rStyle w:val="Heading1Char"/>
          <w:rFonts w:ascii="Georgia" w:hAnsi="Georgia" w:cs="Verdana"/>
          <w:sz w:val="22"/>
          <w:szCs w:val="22"/>
          <w:lang w:val="sq-AL"/>
        </w:rPr>
        <w:t xml:space="preserve">. të datës </w:t>
      </w:r>
      <w:r>
        <w:rPr>
          <w:rStyle w:val="Heading1Char"/>
          <w:rFonts w:ascii="Georgia" w:hAnsi="Georgia" w:cs="Verdana"/>
          <w:sz w:val="22"/>
          <w:szCs w:val="22"/>
          <w:lang w:val="sq-AL"/>
        </w:rPr>
        <w:t>xx</w:t>
      </w:r>
      <w:r w:rsidRPr="00DC11C2">
        <w:rPr>
          <w:rStyle w:val="Heading1Char"/>
          <w:rFonts w:ascii="Georgia" w:hAnsi="Georgia" w:cs="Verdana"/>
          <w:sz w:val="22"/>
          <w:szCs w:val="22"/>
          <w:lang w:val="sq-AL"/>
        </w:rPr>
        <w:t>.</w:t>
      </w:r>
      <w:r>
        <w:rPr>
          <w:rStyle w:val="Heading1Char"/>
          <w:rFonts w:ascii="Georgia" w:hAnsi="Georgia" w:cs="Verdana"/>
          <w:sz w:val="22"/>
          <w:szCs w:val="22"/>
          <w:lang w:val="sq-AL"/>
        </w:rPr>
        <w:t>xx</w:t>
      </w:r>
      <w:r w:rsidRPr="00DC11C2">
        <w:rPr>
          <w:rStyle w:val="Heading1Char"/>
          <w:rFonts w:ascii="Georgia" w:hAnsi="Georgia" w:cs="Verdana"/>
          <w:sz w:val="22"/>
          <w:szCs w:val="22"/>
          <w:lang w:val="sq-AL"/>
        </w:rPr>
        <w:t>.20</w:t>
      </w:r>
      <w:r>
        <w:rPr>
          <w:rStyle w:val="Heading1Char"/>
          <w:rFonts w:ascii="Georgia" w:hAnsi="Georgia" w:cs="Verdana"/>
          <w:sz w:val="22"/>
          <w:szCs w:val="22"/>
          <w:lang w:val="sq-AL"/>
        </w:rPr>
        <w:t>xxx</w:t>
      </w:r>
      <w:r w:rsidRPr="00DC11C2">
        <w:rPr>
          <w:rStyle w:val="Heading1Char"/>
          <w:rFonts w:ascii="Georgia" w:hAnsi="Georgia"/>
          <w:sz w:val="22"/>
          <w:szCs w:val="22"/>
          <w:lang w:val="sq-AL"/>
        </w:rPr>
        <w:t>.</w:t>
      </w:r>
    </w:p>
    <w:p w:rsidR="00DC11C2" w:rsidRPr="00DC11C2" w:rsidRDefault="00DC11C2" w:rsidP="00DC11C2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  <w:r w:rsidRPr="00DC11C2">
        <w:rPr>
          <w:rFonts w:ascii="Georgia" w:hAnsi="Georgia"/>
          <w:sz w:val="22"/>
          <w:szCs w:val="22"/>
          <w:lang w:val="sq-AL"/>
        </w:rPr>
        <w:t xml:space="preserve">Per garantimin e </w:t>
      </w:r>
      <w:proofErr w:type="spellStart"/>
      <w:r w:rsidRPr="00DC11C2">
        <w:rPr>
          <w:rFonts w:ascii="Georgia" w:hAnsi="Georgia"/>
          <w:sz w:val="22"/>
          <w:szCs w:val="22"/>
          <w:lang w:val="sq-AL"/>
        </w:rPr>
        <w:t>kesaj</w:t>
      </w:r>
      <w:proofErr w:type="spellEnd"/>
      <w:r w:rsidRPr="00DC11C2">
        <w:rPr>
          <w:rFonts w:ascii="Georgia" w:hAnsi="Georgia"/>
          <w:sz w:val="22"/>
          <w:szCs w:val="22"/>
          <w:lang w:val="sq-AL"/>
        </w:rPr>
        <w:t xml:space="preserve"> kredie </w:t>
      </w:r>
      <w:r w:rsidRPr="00DC11C2">
        <w:rPr>
          <w:rFonts w:ascii="Georgia" w:hAnsi="Georgia"/>
          <w:b/>
          <w:sz w:val="22"/>
          <w:szCs w:val="22"/>
          <w:lang w:val="sq-AL"/>
        </w:rPr>
        <w:t>shoqëria “</w:t>
      </w:r>
      <w:proofErr w:type="spellStart"/>
      <w:r>
        <w:rPr>
          <w:rFonts w:ascii="Georgia" w:hAnsi="Georgia"/>
          <w:b/>
          <w:sz w:val="22"/>
          <w:szCs w:val="22"/>
          <w:lang w:val="sq-AL"/>
        </w:rPr>
        <w:t>xxxxx</w:t>
      </w:r>
      <w:proofErr w:type="spellEnd"/>
      <w:r w:rsidRPr="00DC11C2">
        <w:rPr>
          <w:rFonts w:ascii="Georgia" w:hAnsi="Georgia"/>
          <w:b/>
          <w:sz w:val="22"/>
          <w:szCs w:val="22"/>
          <w:lang w:val="sq-AL"/>
        </w:rPr>
        <w:t xml:space="preserve"> 8” sh.p.k si dhe z. </w:t>
      </w:r>
      <w:proofErr w:type="spellStart"/>
      <w:r>
        <w:rPr>
          <w:rFonts w:ascii="Georgia" w:hAnsi="Georgia"/>
          <w:b/>
          <w:sz w:val="22"/>
          <w:szCs w:val="22"/>
          <w:lang w:val="sq-AL"/>
        </w:rPr>
        <w:t>xxxxx</w:t>
      </w:r>
      <w:proofErr w:type="spellEnd"/>
      <w:r w:rsidRPr="00DC11C2">
        <w:rPr>
          <w:rFonts w:ascii="Georgia" w:hAnsi="Georgia"/>
          <w:b/>
          <w:sz w:val="22"/>
          <w:szCs w:val="22"/>
          <w:lang w:val="sq-AL"/>
        </w:rPr>
        <w:t xml:space="preserve"> </w:t>
      </w:r>
      <w:r w:rsidRPr="00DC11C2">
        <w:rPr>
          <w:rFonts w:ascii="Georgia" w:hAnsi="Georgia"/>
          <w:sz w:val="22"/>
          <w:szCs w:val="22"/>
          <w:lang w:val="sq-AL"/>
        </w:rPr>
        <w:t xml:space="preserve">në </w:t>
      </w:r>
      <w:proofErr w:type="spellStart"/>
      <w:r w:rsidRPr="00DC11C2">
        <w:rPr>
          <w:rFonts w:ascii="Georgia" w:hAnsi="Georgia"/>
          <w:sz w:val="22"/>
          <w:szCs w:val="22"/>
          <w:lang w:val="sq-AL"/>
        </w:rPr>
        <w:t>cilesinë</w:t>
      </w:r>
      <w:proofErr w:type="spellEnd"/>
      <w:r w:rsidRPr="00DC11C2">
        <w:rPr>
          <w:rFonts w:ascii="Georgia" w:hAnsi="Georgia"/>
          <w:sz w:val="22"/>
          <w:szCs w:val="22"/>
          <w:lang w:val="sq-AL"/>
        </w:rPr>
        <w:t xml:space="preserve"> e dhënësit të hipotekës, kanë vënë si garanci pasurinë e </w:t>
      </w:r>
      <w:proofErr w:type="spellStart"/>
      <w:r w:rsidRPr="00DC11C2">
        <w:rPr>
          <w:rFonts w:ascii="Georgia" w:hAnsi="Georgia"/>
          <w:sz w:val="22"/>
          <w:szCs w:val="22"/>
          <w:lang w:val="sq-AL"/>
        </w:rPr>
        <w:t>pershkruara</w:t>
      </w:r>
      <w:proofErr w:type="spellEnd"/>
      <w:r w:rsidRPr="00DC11C2">
        <w:rPr>
          <w:rFonts w:ascii="Georgia" w:hAnsi="Georgia"/>
          <w:sz w:val="22"/>
          <w:szCs w:val="22"/>
          <w:lang w:val="sq-AL"/>
        </w:rPr>
        <w:t xml:space="preserve"> si me </w:t>
      </w:r>
      <w:proofErr w:type="spellStart"/>
      <w:r w:rsidRPr="00DC11C2">
        <w:rPr>
          <w:rFonts w:ascii="Georgia" w:hAnsi="Georgia"/>
          <w:sz w:val="22"/>
          <w:szCs w:val="22"/>
          <w:lang w:val="sq-AL"/>
        </w:rPr>
        <w:t>poshte</w:t>
      </w:r>
      <w:proofErr w:type="spellEnd"/>
      <w:r w:rsidRPr="00DC11C2">
        <w:rPr>
          <w:rFonts w:ascii="Georgia" w:hAnsi="Georgia"/>
          <w:sz w:val="22"/>
          <w:szCs w:val="22"/>
          <w:lang w:val="sq-AL"/>
        </w:rPr>
        <w:t xml:space="preserve"> vijon:</w:t>
      </w:r>
    </w:p>
    <w:p w:rsidR="00DC11C2" w:rsidRPr="00DC11C2" w:rsidRDefault="00DC11C2" w:rsidP="00DC11C2">
      <w:pPr>
        <w:numPr>
          <w:ilvl w:val="0"/>
          <w:numId w:val="3"/>
        </w:numPr>
        <w:spacing w:line="360" w:lineRule="auto"/>
        <w:jc w:val="both"/>
        <w:rPr>
          <w:rFonts w:ascii="Georgia" w:hAnsi="Georgia"/>
          <w:b/>
          <w:sz w:val="22"/>
          <w:szCs w:val="22"/>
          <w:lang w:val="sq-AL"/>
        </w:rPr>
      </w:pPr>
      <w:r w:rsidRPr="00DC11C2">
        <w:rPr>
          <w:rFonts w:ascii="Georgia" w:hAnsi="Georgia"/>
          <w:b/>
          <w:sz w:val="22"/>
          <w:szCs w:val="22"/>
          <w:lang w:val="sq-AL"/>
        </w:rPr>
        <w:lastRenderedPageBreak/>
        <w:t xml:space="preserve">Truall me sipërfaqe </w:t>
      </w:r>
      <w:proofErr w:type="spellStart"/>
      <w:r>
        <w:rPr>
          <w:rFonts w:ascii="Georgia" w:hAnsi="Georgia"/>
          <w:b/>
          <w:sz w:val="22"/>
          <w:szCs w:val="22"/>
          <w:lang w:val="sq-AL"/>
        </w:rPr>
        <w:t>xxxx</w:t>
      </w:r>
      <w:proofErr w:type="spellEnd"/>
      <w:r w:rsidRPr="00DC11C2">
        <w:rPr>
          <w:rFonts w:ascii="Georgia" w:hAnsi="Georgia"/>
          <w:b/>
          <w:sz w:val="22"/>
          <w:szCs w:val="22"/>
          <w:lang w:val="sq-AL"/>
        </w:rPr>
        <w:t xml:space="preserve"> m2 dhe me sipërfaqe ndërtimi </w:t>
      </w:r>
      <w:proofErr w:type="spellStart"/>
      <w:r>
        <w:rPr>
          <w:rFonts w:ascii="Georgia" w:hAnsi="Georgia"/>
          <w:b/>
          <w:sz w:val="22"/>
          <w:szCs w:val="22"/>
          <w:lang w:val="sq-AL"/>
        </w:rPr>
        <w:t>xxxx</w:t>
      </w:r>
      <w:proofErr w:type="spellEnd"/>
      <w:r w:rsidRPr="00DC11C2">
        <w:rPr>
          <w:rFonts w:ascii="Georgia" w:hAnsi="Georgia"/>
          <w:b/>
          <w:sz w:val="22"/>
          <w:szCs w:val="22"/>
          <w:lang w:val="sq-AL"/>
        </w:rPr>
        <w:t xml:space="preserve"> m2, me numër pasurie </w:t>
      </w:r>
      <w:proofErr w:type="spellStart"/>
      <w:r>
        <w:rPr>
          <w:rFonts w:ascii="Georgia" w:hAnsi="Georgia"/>
          <w:b/>
          <w:sz w:val="22"/>
          <w:szCs w:val="22"/>
          <w:lang w:val="sq-AL"/>
        </w:rPr>
        <w:t>xxxx</w:t>
      </w:r>
      <w:proofErr w:type="spellEnd"/>
      <w:r w:rsidRPr="00DC11C2">
        <w:rPr>
          <w:rFonts w:ascii="Georgia" w:hAnsi="Georgia"/>
          <w:b/>
          <w:sz w:val="22"/>
          <w:szCs w:val="22"/>
          <w:lang w:val="sq-AL"/>
        </w:rPr>
        <w:t xml:space="preserve">, volumi </w:t>
      </w:r>
      <w:proofErr w:type="spellStart"/>
      <w:r>
        <w:rPr>
          <w:rFonts w:ascii="Georgia" w:hAnsi="Georgia"/>
          <w:b/>
          <w:sz w:val="22"/>
          <w:szCs w:val="22"/>
          <w:lang w:val="sq-AL"/>
        </w:rPr>
        <w:t>xx</w:t>
      </w:r>
      <w:proofErr w:type="spellEnd"/>
      <w:r w:rsidRPr="00DC11C2">
        <w:rPr>
          <w:rFonts w:ascii="Georgia" w:hAnsi="Georgia"/>
          <w:b/>
          <w:sz w:val="22"/>
          <w:szCs w:val="22"/>
          <w:lang w:val="sq-AL"/>
        </w:rPr>
        <w:t xml:space="preserve">, faqe </w:t>
      </w:r>
      <w:proofErr w:type="spellStart"/>
      <w:r>
        <w:rPr>
          <w:rFonts w:ascii="Georgia" w:hAnsi="Georgia"/>
          <w:b/>
          <w:sz w:val="22"/>
          <w:szCs w:val="22"/>
          <w:lang w:val="sq-AL"/>
        </w:rPr>
        <w:t>xx</w:t>
      </w:r>
      <w:proofErr w:type="spellEnd"/>
      <w:r w:rsidRPr="00DC11C2">
        <w:rPr>
          <w:rFonts w:ascii="Georgia" w:hAnsi="Georgia"/>
          <w:b/>
          <w:sz w:val="22"/>
          <w:szCs w:val="22"/>
          <w:lang w:val="sq-AL"/>
        </w:rPr>
        <w:t xml:space="preserve">, zona kadastrale </w:t>
      </w:r>
      <w:proofErr w:type="spellStart"/>
      <w:r>
        <w:rPr>
          <w:rFonts w:ascii="Georgia" w:hAnsi="Georgia"/>
          <w:b/>
          <w:sz w:val="22"/>
          <w:szCs w:val="22"/>
          <w:lang w:val="sq-AL"/>
        </w:rPr>
        <w:t>xxxx</w:t>
      </w:r>
      <w:proofErr w:type="spellEnd"/>
      <w:r w:rsidRPr="00DC11C2">
        <w:rPr>
          <w:rFonts w:ascii="Georgia" w:hAnsi="Georgia"/>
          <w:b/>
          <w:sz w:val="22"/>
          <w:szCs w:val="22"/>
          <w:lang w:val="sq-AL"/>
        </w:rPr>
        <w:t xml:space="preserve">, e regjistruar në pronësi të z. </w:t>
      </w:r>
      <w:proofErr w:type="spellStart"/>
      <w:r>
        <w:rPr>
          <w:rFonts w:ascii="Georgia" w:hAnsi="Georgia"/>
          <w:b/>
          <w:sz w:val="22"/>
          <w:szCs w:val="22"/>
          <w:lang w:val="sq-AL"/>
        </w:rPr>
        <w:t>xxxxx</w:t>
      </w:r>
      <w:proofErr w:type="spellEnd"/>
      <w:r w:rsidRPr="00DC11C2">
        <w:rPr>
          <w:rFonts w:ascii="Georgia" w:hAnsi="Georgia"/>
          <w:b/>
          <w:sz w:val="22"/>
          <w:szCs w:val="22"/>
          <w:lang w:val="sq-AL"/>
        </w:rPr>
        <w:t>;</w:t>
      </w:r>
    </w:p>
    <w:p w:rsidR="00DC11C2" w:rsidRPr="00DC11C2" w:rsidRDefault="00DC11C2" w:rsidP="00DC11C2">
      <w:pPr>
        <w:numPr>
          <w:ilvl w:val="0"/>
          <w:numId w:val="3"/>
        </w:numPr>
        <w:spacing w:line="360" w:lineRule="auto"/>
        <w:jc w:val="both"/>
        <w:rPr>
          <w:rFonts w:ascii="Georgia" w:hAnsi="Georgia"/>
          <w:b/>
          <w:sz w:val="22"/>
          <w:szCs w:val="22"/>
          <w:lang w:val="sq-AL"/>
        </w:rPr>
      </w:pPr>
      <w:r w:rsidRPr="00DC11C2">
        <w:rPr>
          <w:rFonts w:ascii="Georgia" w:hAnsi="Georgia"/>
          <w:b/>
          <w:sz w:val="22"/>
          <w:szCs w:val="22"/>
          <w:lang w:val="sq-AL"/>
        </w:rPr>
        <w:t xml:space="preserve">Tokë arë me sipërfaqe </w:t>
      </w:r>
      <w:proofErr w:type="spellStart"/>
      <w:r>
        <w:rPr>
          <w:rFonts w:ascii="Georgia" w:hAnsi="Georgia"/>
          <w:b/>
          <w:sz w:val="22"/>
          <w:szCs w:val="22"/>
          <w:lang w:val="sq-AL"/>
        </w:rPr>
        <w:t>xxxx</w:t>
      </w:r>
      <w:proofErr w:type="spellEnd"/>
      <w:r w:rsidRPr="00DC11C2">
        <w:rPr>
          <w:rFonts w:ascii="Georgia" w:hAnsi="Georgia"/>
          <w:b/>
          <w:sz w:val="22"/>
          <w:szCs w:val="22"/>
          <w:lang w:val="sq-AL"/>
        </w:rPr>
        <w:t xml:space="preserve"> m2, me numër pasurie </w:t>
      </w:r>
      <w:proofErr w:type="spellStart"/>
      <w:r>
        <w:rPr>
          <w:rFonts w:ascii="Georgia" w:hAnsi="Georgia"/>
          <w:b/>
          <w:sz w:val="22"/>
          <w:szCs w:val="22"/>
          <w:lang w:val="sq-AL"/>
        </w:rPr>
        <w:t>xxxx</w:t>
      </w:r>
      <w:proofErr w:type="spellEnd"/>
      <w:r w:rsidRPr="00DC11C2">
        <w:rPr>
          <w:rFonts w:ascii="Georgia" w:hAnsi="Georgia"/>
          <w:b/>
          <w:sz w:val="22"/>
          <w:szCs w:val="22"/>
          <w:lang w:val="sq-AL"/>
        </w:rPr>
        <w:t xml:space="preserve">, volumi </w:t>
      </w:r>
      <w:proofErr w:type="spellStart"/>
      <w:r>
        <w:rPr>
          <w:rFonts w:ascii="Georgia" w:hAnsi="Georgia"/>
          <w:b/>
          <w:sz w:val="22"/>
          <w:szCs w:val="22"/>
          <w:lang w:val="sq-AL"/>
        </w:rPr>
        <w:t>xx</w:t>
      </w:r>
      <w:proofErr w:type="spellEnd"/>
      <w:r w:rsidRPr="00DC11C2">
        <w:rPr>
          <w:rFonts w:ascii="Georgia" w:hAnsi="Georgia"/>
          <w:b/>
          <w:sz w:val="22"/>
          <w:szCs w:val="22"/>
          <w:lang w:val="sq-AL"/>
        </w:rPr>
        <w:t xml:space="preserve">, faqe </w:t>
      </w:r>
      <w:proofErr w:type="spellStart"/>
      <w:r>
        <w:rPr>
          <w:rFonts w:ascii="Georgia" w:hAnsi="Georgia"/>
          <w:b/>
          <w:sz w:val="22"/>
          <w:szCs w:val="22"/>
          <w:lang w:val="sq-AL"/>
        </w:rPr>
        <w:t>xx</w:t>
      </w:r>
      <w:proofErr w:type="spellEnd"/>
      <w:r w:rsidRPr="00DC11C2">
        <w:rPr>
          <w:rFonts w:ascii="Georgia" w:hAnsi="Georgia"/>
          <w:b/>
          <w:sz w:val="22"/>
          <w:szCs w:val="22"/>
          <w:lang w:val="sq-AL"/>
        </w:rPr>
        <w:t xml:space="preserve">, zona kadastrale </w:t>
      </w:r>
      <w:proofErr w:type="spellStart"/>
      <w:r>
        <w:rPr>
          <w:rFonts w:ascii="Georgia" w:hAnsi="Georgia"/>
          <w:b/>
          <w:sz w:val="22"/>
          <w:szCs w:val="22"/>
          <w:lang w:val="sq-AL"/>
        </w:rPr>
        <w:t>xxxx</w:t>
      </w:r>
      <w:proofErr w:type="spellEnd"/>
      <w:r w:rsidRPr="00DC11C2">
        <w:rPr>
          <w:rFonts w:ascii="Georgia" w:hAnsi="Georgia"/>
          <w:b/>
          <w:sz w:val="22"/>
          <w:szCs w:val="22"/>
          <w:lang w:val="sq-AL"/>
        </w:rPr>
        <w:t xml:space="preserve">, e regjistruar në pronësi të shoqërisë </w:t>
      </w:r>
      <w:proofErr w:type="spellStart"/>
      <w:r>
        <w:rPr>
          <w:rFonts w:ascii="Georgia" w:hAnsi="Georgia"/>
          <w:b/>
          <w:sz w:val="22"/>
          <w:szCs w:val="22"/>
          <w:lang w:val="sq-AL"/>
        </w:rPr>
        <w:t>xxxxxx</w:t>
      </w:r>
      <w:proofErr w:type="spellEnd"/>
    </w:p>
    <w:p w:rsidR="00DC11C2" w:rsidRPr="00DC11C2" w:rsidRDefault="00DC11C2" w:rsidP="00DC11C2">
      <w:pPr>
        <w:spacing w:line="360" w:lineRule="auto"/>
        <w:ind w:left="360"/>
        <w:jc w:val="both"/>
        <w:rPr>
          <w:rFonts w:ascii="Georgia" w:hAnsi="Georgia"/>
          <w:b/>
          <w:sz w:val="22"/>
          <w:szCs w:val="22"/>
          <w:lang w:val="sq-AL"/>
        </w:rPr>
      </w:pPr>
    </w:p>
    <w:p w:rsidR="00DC11C2" w:rsidRPr="00DC11C2" w:rsidRDefault="00DC11C2" w:rsidP="00DC11C2">
      <w:pPr>
        <w:spacing w:line="360" w:lineRule="auto"/>
        <w:jc w:val="both"/>
        <w:rPr>
          <w:rFonts w:ascii="Georgia" w:hAnsi="Georgia"/>
          <w:sz w:val="22"/>
          <w:szCs w:val="22"/>
          <w:lang w:val="sv-SE"/>
        </w:rPr>
      </w:pPr>
      <w:r w:rsidRPr="00DC11C2">
        <w:rPr>
          <w:rFonts w:ascii="Georgia" w:hAnsi="Georgia"/>
          <w:sz w:val="22"/>
          <w:szCs w:val="22"/>
          <w:lang w:val="sv-SE"/>
        </w:rPr>
        <w:t xml:space="preserve">Per garancine e pershkruara me siper midis bankes dhe palës barrëdhënëse është nënshkruar Kontrata e Hipotekës e Personit të Tretë me Nr. </w:t>
      </w:r>
      <w:r>
        <w:rPr>
          <w:rFonts w:ascii="Georgia" w:hAnsi="Georgia"/>
          <w:sz w:val="22"/>
          <w:szCs w:val="22"/>
          <w:lang w:val="sv-SE"/>
        </w:rPr>
        <w:t>xxx</w:t>
      </w:r>
      <w:r w:rsidRPr="00DC11C2">
        <w:rPr>
          <w:rFonts w:ascii="Georgia" w:hAnsi="Georgia"/>
          <w:sz w:val="22"/>
          <w:szCs w:val="22"/>
          <w:lang w:val="sv-SE"/>
        </w:rPr>
        <w:t xml:space="preserve"> Rep. Dhe Nr. </w:t>
      </w:r>
      <w:r>
        <w:rPr>
          <w:rFonts w:ascii="Georgia" w:hAnsi="Georgia"/>
          <w:sz w:val="22"/>
          <w:szCs w:val="22"/>
          <w:lang w:val="sv-SE"/>
        </w:rPr>
        <w:t>xxxx</w:t>
      </w:r>
      <w:r w:rsidRPr="00DC11C2">
        <w:rPr>
          <w:rFonts w:ascii="Georgia" w:hAnsi="Georgia"/>
          <w:sz w:val="22"/>
          <w:szCs w:val="22"/>
          <w:lang w:val="sv-SE"/>
        </w:rPr>
        <w:t xml:space="preserve"> Kol. e datës </w:t>
      </w:r>
      <w:r>
        <w:rPr>
          <w:rFonts w:ascii="Georgia" w:hAnsi="Georgia"/>
          <w:sz w:val="22"/>
          <w:szCs w:val="22"/>
          <w:lang w:val="sv-SE"/>
        </w:rPr>
        <w:t>xx</w:t>
      </w:r>
      <w:r w:rsidRPr="00DC11C2">
        <w:rPr>
          <w:rFonts w:ascii="Georgia" w:hAnsi="Georgia"/>
          <w:sz w:val="22"/>
          <w:szCs w:val="22"/>
          <w:lang w:val="sv-SE"/>
        </w:rPr>
        <w:t>.</w:t>
      </w:r>
      <w:r>
        <w:rPr>
          <w:rFonts w:ascii="Georgia" w:hAnsi="Georgia"/>
          <w:sz w:val="22"/>
          <w:szCs w:val="22"/>
          <w:lang w:val="sv-SE"/>
        </w:rPr>
        <w:t>xx</w:t>
      </w:r>
      <w:r w:rsidRPr="00DC11C2">
        <w:rPr>
          <w:rFonts w:ascii="Georgia" w:hAnsi="Georgia"/>
          <w:sz w:val="22"/>
          <w:szCs w:val="22"/>
          <w:lang w:val="sv-SE"/>
        </w:rPr>
        <w:t>.20</w:t>
      </w:r>
      <w:r>
        <w:rPr>
          <w:rFonts w:ascii="Georgia" w:hAnsi="Georgia"/>
          <w:sz w:val="22"/>
          <w:szCs w:val="22"/>
          <w:lang w:val="sv-SE"/>
        </w:rPr>
        <w:t>xxx</w:t>
      </w:r>
      <w:r w:rsidRPr="00DC11C2">
        <w:rPr>
          <w:rFonts w:ascii="Georgia" w:hAnsi="Georgia"/>
          <w:sz w:val="22"/>
          <w:szCs w:val="22"/>
          <w:lang w:val="sv-SE"/>
        </w:rPr>
        <w:t xml:space="preserve">, si dhe Kontrata e Hipotekës e Personit të Tretë me Nr. </w:t>
      </w:r>
      <w:r>
        <w:rPr>
          <w:rFonts w:ascii="Georgia" w:hAnsi="Georgia"/>
          <w:sz w:val="22"/>
          <w:szCs w:val="22"/>
          <w:lang w:val="sv-SE"/>
        </w:rPr>
        <w:t>xxxx Rep. d</w:t>
      </w:r>
      <w:r w:rsidRPr="00DC11C2">
        <w:rPr>
          <w:rFonts w:ascii="Georgia" w:hAnsi="Georgia"/>
          <w:sz w:val="22"/>
          <w:szCs w:val="22"/>
          <w:lang w:val="sv-SE"/>
        </w:rPr>
        <w:t xml:space="preserve">he Nr. </w:t>
      </w:r>
      <w:r>
        <w:rPr>
          <w:rFonts w:ascii="Georgia" w:hAnsi="Georgia"/>
          <w:sz w:val="22"/>
          <w:szCs w:val="22"/>
          <w:lang w:val="sv-SE"/>
        </w:rPr>
        <w:t>xxxx</w:t>
      </w:r>
      <w:r w:rsidRPr="00DC11C2">
        <w:rPr>
          <w:rFonts w:ascii="Georgia" w:hAnsi="Georgia"/>
          <w:sz w:val="22"/>
          <w:szCs w:val="22"/>
          <w:lang w:val="sv-SE"/>
        </w:rPr>
        <w:t xml:space="preserve"> Kol. e datës </w:t>
      </w:r>
      <w:r>
        <w:rPr>
          <w:rFonts w:ascii="Georgia" w:hAnsi="Georgia"/>
          <w:sz w:val="22"/>
          <w:szCs w:val="22"/>
          <w:lang w:val="sv-SE"/>
        </w:rPr>
        <w:t>xx</w:t>
      </w:r>
      <w:r w:rsidRPr="00DC11C2">
        <w:rPr>
          <w:rFonts w:ascii="Georgia" w:hAnsi="Georgia"/>
          <w:sz w:val="22"/>
          <w:szCs w:val="22"/>
          <w:lang w:val="sv-SE"/>
        </w:rPr>
        <w:t>.</w:t>
      </w:r>
      <w:r>
        <w:rPr>
          <w:rFonts w:ascii="Georgia" w:hAnsi="Georgia"/>
          <w:sz w:val="22"/>
          <w:szCs w:val="22"/>
          <w:lang w:val="sv-SE"/>
        </w:rPr>
        <w:t>xx</w:t>
      </w:r>
      <w:r w:rsidRPr="00DC11C2">
        <w:rPr>
          <w:rFonts w:ascii="Georgia" w:hAnsi="Georgia"/>
          <w:sz w:val="22"/>
          <w:szCs w:val="22"/>
          <w:lang w:val="sv-SE"/>
        </w:rPr>
        <w:t>.20</w:t>
      </w:r>
      <w:r>
        <w:rPr>
          <w:rFonts w:ascii="Georgia" w:hAnsi="Georgia"/>
          <w:sz w:val="22"/>
          <w:szCs w:val="22"/>
          <w:lang w:val="sv-SE"/>
        </w:rPr>
        <w:t>xx</w:t>
      </w:r>
      <w:r w:rsidRPr="00DC11C2">
        <w:rPr>
          <w:rFonts w:ascii="Georgia" w:hAnsi="Georgia"/>
          <w:sz w:val="22"/>
          <w:szCs w:val="22"/>
          <w:lang w:val="sv-SE"/>
        </w:rPr>
        <w:t>.</w:t>
      </w:r>
    </w:p>
    <w:p w:rsidR="00DC11C2" w:rsidRPr="00DC11C2" w:rsidRDefault="00DC11C2" w:rsidP="00DC11C2">
      <w:pPr>
        <w:pStyle w:val="BodyText2"/>
        <w:spacing w:after="0" w:line="360" w:lineRule="auto"/>
        <w:jc w:val="both"/>
        <w:rPr>
          <w:rFonts w:ascii="Georgia" w:hAnsi="Georgia"/>
          <w:sz w:val="22"/>
          <w:szCs w:val="22"/>
          <w:lang w:val="sv-SE"/>
        </w:rPr>
      </w:pPr>
      <w:r w:rsidRPr="00DC11C2">
        <w:rPr>
          <w:rFonts w:ascii="Georgia" w:hAnsi="Georgia"/>
          <w:sz w:val="22"/>
          <w:szCs w:val="22"/>
          <w:lang w:val="sv-SE"/>
        </w:rPr>
        <w:t xml:space="preserve">Gjithashtu, për garantimin e përmbushjes së detyrimeve që rrjedhin nga kontrata e kredisë së  sipërpërmendur është lidhur edhe marrëveshja barrë siguruese me pengje me Nr. </w:t>
      </w:r>
      <w:r>
        <w:rPr>
          <w:rFonts w:ascii="Georgia" w:hAnsi="Georgia"/>
          <w:sz w:val="22"/>
          <w:szCs w:val="22"/>
          <w:lang w:val="sv-SE"/>
        </w:rPr>
        <w:t>xxx</w:t>
      </w:r>
      <w:r w:rsidRPr="00DC11C2">
        <w:rPr>
          <w:rFonts w:ascii="Georgia" w:hAnsi="Georgia"/>
          <w:sz w:val="22"/>
          <w:szCs w:val="22"/>
          <w:lang w:val="sv-SE"/>
        </w:rPr>
        <w:t xml:space="preserve"> Rep dhe Nr. </w:t>
      </w:r>
      <w:r>
        <w:rPr>
          <w:rFonts w:ascii="Georgia" w:hAnsi="Georgia"/>
          <w:sz w:val="22"/>
          <w:szCs w:val="22"/>
          <w:lang w:val="sv-SE"/>
        </w:rPr>
        <w:t>xxx</w:t>
      </w:r>
      <w:r w:rsidRPr="00DC11C2">
        <w:rPr>
          <w:rFonts w:ascii="Georgia" w:hAnsi="Georgia"/>
          <w:sz w:val="22"/>
          <w:szCs w:val="22"/>
          <w:lang w:val="sv-SE"/>
        </w:rPr>
        <w:t xml:space="preserve"> Kol. e datës </w:t>
      </w:r>
      <w:r>
        <w:rPr>
          <w:rFonts w:ascii="Georgia" w:hAnsi="Georgia"/>
          <w:sz w:val="22"/>
          <w:szCs w:val="22"/>
          <w:lang w:val="sv-SE"/>
        </w:rPr>
        <w:t>xx</w:t>
      </w:r>
      <w:r w:rsidRPr="00DC11C2">
        <w:rPr>
          <w:rFonts w:ascii="Georgia" w:hAnsi="Georgia"/>
          <w:sz w:val="22"/>
          <w:szCs w:val="22"/>
          <w:lang w:val="sv-SE"/>
        </w:rPr>
        <w:t>.</w:t>
      </w:r>
      <w:r>
        <w:rPr>
          <w:rFonts w:ascii="Georgia" w:hAnsi="Georgia"/>
          <w:sz w:val="22"/>
          <w:szCs w:val="22"/>
          <w:lang w:val="sv-SE"/>
        </w:rPr>
        <w:t>xx</w:t>
      </w:r>
      <w:r w:rsidRPr="00DC11C2">
        <w:rPr>
          <w:rFonts w:ascii="Georgia" w:hAnsi="Georgia"/>
          <w:sz w:val="22"/>
          <w:szCs w:val="22"/>
          <w:lang w:val="sv-SE"/>
        </w:rPr>
        <w:t>.20</w:t>
      </w:r>
      <w:r>
        <w:rPr>
          <w:rFonts w:ascii="Georgia" w:hAnsi="Georgia"/>
          <w:sz w:val="22"/>
          <w:szCs w:val="22"/>
          <w:lang w:val="sv-SE"/>
        </w:rPr>
        <w:t>xx</w:t>
      </w:r>
      <w:r w:rsidRPr="00DC11C2">
        <w:rPr>
          <w:rFonts w:ascii="Georgia" w:hAnsi="Georgia"/>
          <w:sz w:val="22"/>
          <w:szCs w:val="22"/>
          <w:lang w:val="sv-SE"/>
        </w:rPr>
        <w:t xml:space="preserve"> me anë të cilës barrësohet në favor të bankës pasuritë e mëposhtme:</w:t>
      </w:r>
    </w:p>
    <w:p w:rsidR="00DC11C2" w:rsidRPr="00DC11C2" w:rsidRDefault="00DC11C2" w:rsidP="00DC11C2">
      <w:pPr>
        <w:pStyle w:val="BodyText2"/>
        <w:spacing w:after="0" w:line="360" w:lineRule="auto"/>
        <w:jc w:val="both"/>
        <w:rPr>
          <w:rFonts w:ascii="Georgia" w:hAnsi="Georgia"/>
          <w:b/>
          <w:bCs/>
          <w:sz w:val="22"/>
          <w:szCs w:val="22"/>
          <w:lang w:val="sv-SE"/>
        </w:rPr>
      </w:pPr>
      <w:r>
        <w:rPr>
          <w:rFonts w:ascii="Georgia" w:hAnsi="Georgia"/>
          <w:b/>
          <w:bCs/>
          <w:sz w:val="22"/>
          <w:szCs w:val="22"/>
          <w:lang w:val="sv-SE"/>
        </w:rPr>
        <w:t>xxxxxxxxxxxxxxxxxxxxxxx</w:t>
      </w:r>
    </w:p>
    <w:p w:rsidR="00DC11C2" w:rsidRPr="00DC11C2" w:rsidRDefault="00DC11C2" w:rsidP="00DC11C2">
      <w:pPr>
        <w:pStyle w:val="BodyText2"/>
        <w:spacing w:after="0" w:line="360" w:lineRule="auto"/>
        <w:jc w:val="both"/>
        <w:rPr>
          <w:rFonts w:ascii="Georgia" w:hAnsi="Georgia"/>
          <w:sz w:val="22"/>
          <w:szCs w:val="22"/>
          <w:lang w:val="sv-SE"/>
        </w:rPr>
      </w:pPr>
      <w:r w:rsidRPr="00DC11C2">
        <w:rPr>
          <w:rFonts w:ascii="Georgia" w:hAnsi="Georgia"/>
          <w:sz w:val="22"/>
          <w:szCs w:val="22"/>
          <w:lang w:val="sv-SE"/>
        </w:rPr>
        <w:t xml:space="preserve">Për më tepër, me anë të kontratës së dorëzanisë me Nr. </w:t>
      </w:r>
      <w:r>
        <w:rPr>
          <w:rFonts w:ascii="Georgia" w:hAnsi="Georgia"/>
          <w:sz w:val="22"/>
          <w:szCs w:val="22"/>
          <w:lang w:val="sv-SE"/>
        </w:rPr>
        <w:t>xxxx</w:t>
      </w:r>
      <w:r w:rsidRPr="00DC11C2">
        <w:rPr>
          <w:rFonts w:ascii="Georgia" w:hAnsi="Georgia"/>
          <w:sz w:val="22"/>
          <w:szCs w:val="22"/>
          <w:lang w:val="sv-SE"/>
        </w:rPr>
        <w:t xml:space="preserve"> rep. dhe Nr. </w:t>
      </w:r>
      <w:r>
        <w:rPr>
          <w:rFonts w:ascii="Georgia" w:hAnsi="Georgia"/>
          <w:sz w:val="22"/>
          <w:szCs w:val="22"/>
          <w:lang w:val="sv-SE"/>
        </w:rPr>
        <w:t>xxxx</w:t>
      </w:r>
      <w:r w:rsidRPr="00DC11C2">
        <w:rPr>
          <w:rFonts w:ascii="Georgia" w:hAnsi="Georgia"/>
          <w:sz w:val="22"/>
          <w:szCs w:val="22"/>
          <w:lang w:val="sv-SE"/>
        </w:rPr>
        <w:t xml:space="preserve"> Kol. e datës </w:t>
      </w:r>
      <w:r>
        <w:rPr>
          <w:rFonts w:ascii="Georgia" w:hAnsi="Georgia"/>
          <w:sz w:val="22"/>
          <w:szCs w:val="22"/>
          <w:lang w:val="sv-SE"/>
        </w:rPr>
        <w:t>xx</w:t>
      </w:r>
      <w:r w:rsidRPr="00DC11C2">
        <w:rPr>
          <w:rFonts w:ascii="Georgia" w:hAnsi="Georgia"/>
          <w:sz w:val="22"/>
          <w:szCs w:val="22"/>
          <w:lang w:val="sv-SE"/>
        </w:rPr>
        <w:t>.</w:t>
      </w:r>
      <w:r>
        <w:rPr>
          <w:rFonts w:ascii="Georgia" w:hAnsi="Georgia"/>
          <w:sz w:val="22"/>
          <w:szCs w:val="22"/>
          <w:lang w:val="sv-SE"/>
        </w:rPr>
        <w:t>xx</w:t>
      </w:r>
      <w:r w:rsidRPr="00DC11C2">
        <w:rPr>
          <w:rFonts w:ascii="Georgia" w:hAnsi="Georgia"/>
          <w:sz w:val="22"/>
          <w:szCs w:val="22"/>
          <w:lang w:val="sv-SE"/>
        </w:rPr>
        <w:t>.20</w:t>
      </w:r>
      <w:r>
        <w:rPr>
          <w:rFonts w:ascii="Georgia" w:hAnsi="Georgia"/>
          <w:sz w:val="22"/>
          <w:szCs w:val="22"/>
          <w:lang w:val="sv-SE"/>
        </w:rPr>
        <w:t>xx</w:t>
      </w:r>
      <w:r w:rsidRPr="00DC11C2">
        <w:rPr>
          <w:rFonts w:ascii="Georgia" w:hAnsi="Georgia"/>
          <w:sz w:val="22"/>
          <w:szCs w:val="22"/>
          <w:lang w:val="sv-SE"/>
        </w:rPr>
        <w:t xml:space="preserve">, shtetasi </w:t>
      </w:r>
      <w:r>
        <w:rPr>
          <w:rFonts w:ascii="Georgia" w:hAnsi="Georgia"/>
          <w:sz w:val="22"/>
          <w:szCs w:val="22"/>
          <w:lang w:val="sv-SE"/>
        </w:rPr>
        <w:t>xxxxxx</w:t>
      </w:r>
      <w:r w:rsidRPr="00DC11C2">
        <w:rPr>
          <w:rFonts w:ascii="Georgia" w:hAnsi="Georgia"/>
          <w:sz w:val="22"/>
          <w:szCs w:val="22"/>
          <w:lang w:val="sv-SE"/>
        </w:rPr>
        <w:t xml:space="preserve"> konsiderohet dorëzanës i shoqërisë </w:t>
      </w:r>
      <w:r>
        <w:rPr>
          <w:rFonts w:ascii="Georgia" w:hAnsi="Georgia"/>
          <w:sz w:val="22"/>
          <w:szCs w:val="22"/>
          <w:lang w:val="sv-SE"/>
        </w:rPr>
        <w:t>xxxxx</w:t>
      </w:r>
      <w:r w:rsidRPr="00DC11C2">
        <w:rPr>
          <w:rFonts w:ascii="Georgia" w:hAnsi="Georgia"/>
          <w:sz w:val="22"/>
          <w:szCs w:val="22"/>
          <w:lang w:val="sv-SE"/>
        </w:rPr>
        <w:t xml:space="preserve"> sh.p.k deri në shumën </w:t>
      </w:r>
      <w:r>
        <w:rPr>
          <w:rFonts w:ascii="Georgia" w:hAnsi="Georgia"/>
          <w:sz w:val="22"/>
          <w:szCs w:val="22"/>
          <w:lang w:val="sv-SE"/>
        </w:rPr>
        <w:t>xxxxxx</w:t>
      </w:r>
      <w:r w:rsidRPr="00DC11C2">
        <w:rPr>
          <w:rFonts w:ascii="Georgia" w:hAnsi="Georgia"/>
          <w:sz w:val="22"/>
          <w:szCs w:val="22"/>
          <w:lang w:val="sv-SE"/>
        </w:rPr>
        <w:t xml:space="preserve"> EUR për përmbushjen e detyrimeve përkundrejt </w:t>
      </w:r>
      <w:r>
        <w:rPr>
          <w:rFonts w:ascii="Georgia" w:hAnsi="Georgia"/>
          <w:sz w:val="22"/>
          <w:szCs w:val="22"/>
          <w:lang w:val="sv-SE"/>
        </w:rPr>
        <w:t>xxxxxx</w:t>
      </w:r>
      <w:r w:rsidRPr="00DC11C2">
        <w:rPr>
          <w:rFonts w:ascii="Georgia" w:hAnsi="Georgia"/>
          <w:sz w:val="22"/>
          <w:szCs w:val="22"/>
          <w:lang w:val="sv-SE"/>
        </w:rPr>
        <w:t xml:space="preserve"> sh.a.</w:t>
      </w:r>
    </w:p>
    <w:p w:rsidR="00DC11C2" w:rsidRPr="00DC11C2" w:rsidRDefault="00DC11C2" w:rsidP="00DC11C2">
      <w:pPr>
        <w:pStyle w:val="BodyText2"/>
        <w:spacing w:after="0" w:line="360" w:lineRule="auto"/>
        <w:jc w:val="both"/>
        <w:rPr>
          <w:rFonts w:ascii="Georgia" w:hAnsi="Georgia"/>
          <w:sz w:val="22"/>
          <w:szCs w:val="22"/>
          <w:lang w:val="sq-AL"/>
        </w:rPr>
      </w:pPr>
      <w:r w:rsidRPr="00DC11C2">
        <w:rPr>
          <w:rFonts w:ascii="Georgia" w:hAnsi="Georgia"/>
          <w:sz w:val="22"/>
          <w:szCs w:val="22"/>
          <w:lang w:val="sq-AL"/>
        </w:rPr>
        <w:t xml:space="preserve">Fillimisht klienti ka qenë i rregullt me pagesat e interesave si dhe me </w:t>
      </w:r>
      <w:r w:rsidRPr="00DC11C2">
        <w:rPr>
          <w:rFonts w:ascii="Georgia" w:hAnsi="Georgia"/>
          <w:sz w:val="22"/>
          <w:szCs w:val="22"/>
          <w:lang w:val="sq-AL"/>
        </w:rPr>
        <w:t>lëvizjet</w:t>
      </w:r>
      <w:r w:rsidRPr="00DC11C2">
        <w:rPr>
          <w:rFonts w:ascii="Georgia" w:hAnsi="Georgia"/>
          <w:sz w:val="22"/>
          <w:szCs w:val="22"/>
          <w:lang w:val="sq-AL"/>
        </w:rPr>
        <w:t xml:space="preserve"> brenda </w:t>
      </w:r>
      <w:r w:rsidRPr="00DC11C2">
        <w:rPr>
          <w:rFonts w:ascii="Georgia" w:hAnsi="Georgia"/>
          <w:sz w:val="22"/>
          <w:szCs w:val="22"/>
          <w:lang w:val="sq-AL"/>
        </w:rPr>
        <w:t>llogarisë</w:t>
      </w:r>
      <w:r w:rsidRPr="00DC11C2">
        <w:rPr>
          <w:rFonts w:ascii="Georgia" w:hAnsi="Georgia"/>
          <w:sz w:val="22"/>
          <w:szCs w:val="22"/>
          <w:lang w:val="sq-AL"/>
        </w:rPr>
        <w:t xml:space="preserve"> por me kalimin e </w:t>
      </w:r>
      <w:r w:rsidRPr="00DC11C2">
        <w:rPr>
          <w:rFonts w:ascii="Georgia" w:hAnsi="Georgia"/>
          <w:sz w:val="22"/>
          <w:szCs w:val="22"/>
          <w:lang w:val="sq-AL"/>
        </w:rPr>
        <w:t>kohës</w:t>
      </w:r>
      <w:r w:rsidRPr="00DC11C2">
        <w:rPr>
          <w:rFonts w:ascii="Georgia" w:hAnsi="Georgia"/>
          <w:sz w:val="22"/>
          <w:szCs w:val="22"/>
          <w:lang w:val="sq-AL"/>
        </w:rPr>
        <w:t xml:space="preserve"> </w:t>
      </w:r>
      <w:r w:rsidRPr="00DC11C2">
        <w:rPr>
          <w:rFonts w:ascii="Georgia" w:hAnsi="Georgia"/>
          <w:sz w:val="22"/>
          <w:szCs w:val="22"/>
          <w:lang w:val="sq-AL"/>
        </w:rPr>
        <w:t>këto</w:t>
      </w:r>
      <w:r w:rsidRPr="00DC11C2">
        <w:rPr>
          <w:rFonts w:ascii="Georgia" w:hAnsi="Georgia"/>
          <w:sz w:val="22"/>
          <w:szCs w:val="22"/>
          <w:lang w:val="sq-AL"/>
        </w:rPr>
        <w:t xml:space="preserve"> pagesa filluan te kryheshin me vonese duke arritur në pikën e mospagimit të tyre.</w:t>
      </w:r>
    </w:p>
    <w:p w:rsidR="00DC11C2" w:rsidRPr="00DC11C2" w:rsidRDefault="00DC11C2" w:rsidP="00DC11C2">
      <w:pPr>
        <w:spacing w:line="360" w:lineRule="auto"/>
        <w:jc w:val="both"/>
        <w:rPr>
          <w:rFonts w:ascii="Georgia" w:hAnsi="Georgia"/>
          <w:sz w:val="22"/>
          <w:szCs w:val="22"/>
          <w:lang w:val="sv-SE"/>
        </w:rPr>
      </w:pPr>
      <w:r w:rsidRPr="00DC11C2">
        <w:rPr>
          <w:rFonts w:ascii="Georgia" w:hAnsi="Georgia"/>
          <w:sz w:val="22"/>
          <w:szCs w:val="22"/>
          <w:lang w:val="sv-SE"/>
        </w:rPr>
        <w:t xml:space="preserve">Aktualisht klienti </w:t>
      </w:r>
      <w:r w:rsidRPr="00DC11C2">
        <w:rPr>
          <w:rFonts w:ascii="Georgia" w:hAnsi="Georgia"/>
          <w:sz w:val="22"/>
          <w:szCs w:val="22"/>
          <w:lang w:val="sq-AL"/>
        </w:rPr>
        <w:t xml:space="preserve">duhet t’i paguajë </w:t>
      </w:r>
      <w:r w:rsidRPr="00DC11C2">
        <w:rPr>
          <w:rFonts w:ascii="Georgia" w:hAnsi="Georgia"/>
          <w:sz w:val="22"/>
          <w:szCs w:val="22"/>
          <w:lang w:val="sv-SE"/>
        </w:rPr>
        <w:t xml:space="preserve">bankes një shumë të llogaritur në kapital fillestar në shumën EUR </w:t>
      </w:r>
      <w:r w:rsidR="00225390">
        <w:rPr>
          <w:rFonts w:ascii="Georgia" w:hAnsi="Georgia"/>
          <w:sz w:val="22"/>
          <w:szCs w:val="22"/>
          <w:lang w:val="sv-SE"/>
        </w:rPr>
        <w:t>xxxxxxx</w:t>
      </w:r>
      <w:r w:rsidRPr="00DC11C2">
        <w:rPr>
          <w:rFonts w:ascii="Georgia" w:hAnsi="Georgia"/>
          <w:sz w:val="22"/>
          <w:szCs w:val="22"/>
          <w:lang w:val="sv-SE"/>
        </w:rPr>
        <w:t xml:space="preserve"> (</w:t>
      </w:r>
      <w:r w:rsidR="00225390">
        <w:rPr>
          <w:rFonts w:ascii="Georgia" w:hAnsi="Georgia"/>
          <w:sz w:val="22"/>
          <w:szCs w:val="22"/>
          <w:lang w:val="sv-SE"/>
        </w:rPr>
        <w:t>përshkrimi me fjalë</w:t>
      </w:r>
      <w:r w:rsidRPr="00DC11C2">
        <w:rPr>
          <w:rFonts w:ascii="Georgia" w:hAnsi="Georgia"/>
          <w:sz w:val="22"/>
          <w:szCs w:val="22"/>
          <w:lang w:val="sv-SE"/>
        </w:rPr>
        <w:t>), plus interesa, kamatevonesa, penalitete, shpenzime aksesore e gjithcka.</w:t>
      </w:r>
    </w:p>
    <w:p w:rsidR="00DC11C2" w:rsidRPr="00DC11C2" w:rsidRDefault="00DC11C2" w:rsidP="00DC11C2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  <w:r w:rsidRPr="00DC11C2">
        <w:rPr>
          <w:rFonts w:ascii="Georgia" w:hAnsi="Georgia"/>
          <w:sz w:val="22"/>
          <w:szCs w:val="22"/>
          <w:lang w:val="sq-AL"/>
        </w:rPr>
        <w:t xml:space="preserve">Duke u ndodhur </w:t>
      </w:r>
      <w:r w:rsidR="00225390" w:rsidRPr="00DC11C2">
        <w:rPr>
          <w:rFonts w:ascii="Georgia" w:hAnsi="Georgia"/>
          <w:sz w:val="22"/>
          <w:szCs w:val="22"/>
          <w:lang w:val="sq-AL"/>
        </w:rPr>
        <w:t>përpara</w:t>
      </w:r>
      <w:r w:rsidRPr="00DC11C2">
        <w:rPr>
          <w:rFonts w:ascii="Georgia" w:hAnsi="Georgia"/>
          <w:sz w:val="22"/>
          <w:szCs w:val="22"/>
          <w:lang w:val="sq-AL"/>
        </w:rPr>
        <w:t xml:space="preserve"> </w:t>
      </w:r>
      <w:r w:rsidR="00225390" w:rsidRPr="00DC11C2">
        <w:rPr>
          <w:rFonts w:ascii="Georgia" w:hAnsi="Georgia"/>
          <w:sz w:val="22"/>
          <w:szCs w:val="22"/>
          <w:lang w:val="sq-AL"/>
        </w:rPr>
        <w:t>kësaj</w:t>
      </w:r>
      <w:r w:rsidRPr="00DC11C2">
        <w:rPr>
          <w:rFonts w:ascii="Georgia" w:hAnsi="Georgia"/>
          <w:sz w:val="22"/>
          <w:szCs w:val="22"/>
          <w:lang w:val="sq-AL"/>
        </w:rPr>
        <w:t xml:space="preserve"> situate Banka ka bere nje sere njoftimesh me telefon, i ka takuar direkt </w:t>
      </w:r>
      <w:proofErr w:type="spellStart"/>
      <w:r w:rsidRPr="00DC11C2">
        <w:rPr>
          <w:rFonts w:ascii="Georgia" w:hAnsi="Georgia"/>
          <w:sz w:val="22"/>
          <w:szCs w:val="22"/>
          <w:lang w:val="sq-AL"/>
        </w:rPr>
        <w:t>palen</w:t>
      </w:r>
      <w:proofErr w:type="spellEnd"/>
      <w:r w:rsidRPr="00DC11C2">
        <w:rPr>
          <w:rFonts w:ascii="Georgia" w:hAnsi="Georgia"/>
          <w:sz w:val="22"/>
          <w:szCs w:val="22"/>
          <w:lang w:val="sq-AL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  <w:lang w:val="sq-AL"/>
        </w:rPr>
        <w:t>kredimarrese</w:t>
      </w:r>
      <w:proofErr w:type="spellEnd"/>
      <w:r w:rsidRPr="00DC11C2">
        <w:rPr>
          <w:rFonts w:ascii="Georgia" w:hAnsi="Georgia"/>
          <w:sz w:val="22"/>
          <w:szCs w:val="22"/>
          <w:lang w:val="sq-AL"/>
        </w:rPr>
        <w:t xml:space="preserve"> si dhe i ka njoftuar edhe </w:t>
      </w:r>
      <w:proofErr w:type="spellStart"/>
      <w:r w:rsidRPr="00DC11C2">
        <w:rPr>
          <w:rFonts w:ascii="Georgia" w:hAnsi="Georgia"/>
          <w:sz w:val="22"/>
          <w:szCs w:val="22"/>
          <w:lang w:val="sq-AL"/>
        </w:rPr>
        <w:t>nepermjet</w:t>
      </w:r>
      <w:proofErr w:type="spellEnd"/>
      <w:r w:rsidRPr="00DC11C2">
        <w:rPr>
          <w:rFonts w:ascii="Georgia" w:hAnsi="Georgia"/>
          <w:sz w:val="22"/>
          <w:szCs w:val="22"/>
          <w:lang w:val="sq-AL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  <w:lang w:val="sq-AL"/>
        </w:rPr>
        <w:t>korrespondences</w:t>
      </w:r>
      <w:proofErr w:type="spellEnd"/>
      <w:r w:rsidRPr="00DC11C2">
        <w:rPr>
          <w:rFonts w:ascii="Georgia" w:hAnsi="Georgia"/>
          <w:sz w:val="22"/>
          <w:szCs w:val="22"/>
          <w:lang w:val="sq-AL"/>
        </w:rPr>
        <w:t xml:space="preserve"> dhe pala </w:t>
      </w:r>
      <w:proofErr w:type="spellStart"/>
      <w:r w:rsidRPr="00DC11C2">
        <w:rPr>
          <w:rFonts w:ascii="Georgia" w:hAnsi="Georgia"/>
          <w:sz w:val="22"/>
          <w:szCs w:val="22"/>
          <w:lang w:val="sq-AL"/>
        </w:rPr>
        <w:t>kredimarrese</w:t>
      </w:r>
      <w:proofErr w:type="spellEnd"/>
      <w:r w:rsidRPr="00DC11C2">
        <w:rPr>
          <w:rFonts w:ascii="Georgia" w:hAnsi="Georgia"/>
          <w:sz w:val="22"/>
          <w:szCs w:val="22"/>
          <w:lang w:val="sq-AL"/>
        </w:rPr>
        <w:t xml:space="preserve"> ka marre dijeni per </w:t>
      </w:r>
      <w:proofErr w:type="spellStart"/>
      <w:r w:rsidRPr="00DC11C2">
        <w:rPr>
          <w:rFonts w:ascii="Georgia" w:hAnsi="Georgia"/>
          <w:sz w:val="22"/>
          <w:szCs w:val="22"/>
          <w:lang w:val="sq-AL"/>
        </w:rPr>
        <w:t>keto</w:t>
      </w:r>
      <w:proofErr w:type="spellEnd"/>
      <w:r w:rsidRPr="00DC11C2">
        <w:rPr>
          <w:rFonts w:ascii="Georgia" w:hAnsi="Georgia"/>
          <w:sz w:val="22"/>
          <w:szCs w:val="22"/>
          <w:lang w:val="sq-AL"/>
        </w:rPr>
        <w:t xml:space="preserve"> fakte.</w:t>
      </w:r>
    </w:p>
    <w:p w:rsidR="00DC11C2" w:rsidRPr="00DC11C2" w:rsidRDefault="00DC11C2" w:rsidP="00DC11C2">
      <w:pPr>
        <w:spacing w:line="360" w:lineRule="auto"/>
        <w:jc w:val="both"/>
        <w:rPr>
          <w:rFonts w:ascii="Georgia" w:hAnsi="Georgia"/>
          <w:sz w:val="22"/>
          <w:szCs w:val="22"/>
        </w:rPr>
      </w:pPr>
      <w:proofErr w:type="spellStart"/>
      <w:r w:rsidRPr="00DC11C2">
        <w:rPr>
          <w:rFonts w:ascii="Georgia" w:hAnsi="Georgia"/>
          <w:sz w:val="22"/>
          <w:szCs w:val="22"/>
        </w:rPr>
        <w:t>Megjithese</w:t>
      </w:r>
      <w:proofErr w:type="spellEnd"/>
      <w:r w:rsidRPr="00DC11C2">
        <w:rPr>
          <w:rFonts w:ascii="Georgia" w:hAnsi="Georgia"/>
          <w:sz w:val="22"/>
          <w:szCs w:val="22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</w:rPr>
        <w:t>pala</w:t>
      </w:r>
      <w:proofErr w:type="spellEnd"/>
      <w:r w:rsidRPr="00DC11C2">
        <w:rPr>
          <w:rFonts w:ascii="Georgia" w:hAnsi="Georgia"/>
          <w:sz w:val="22"/>
          <w:szCs w:val="22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</w:rPr>
        <w:t>kredimarrese</w:t>
      </w:r>
      <w:proofErr w:type="spellEnd"/>
      <w:r w:rsidRPr="00DC11C2">
        <w:rPr>
          <w:rFonts w:ascii="Georgia" w:hAnsi="Georgia"/>
          <w:sz w:val="22"/>
          <w:szCs w:val="22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</w:rPr>
        <w:t>ka</w:t>
      </w:r>
      <w:proofErr w:type="spellEnd"/>
      <w:r w:rsidRPr="00DC11C2">
        <w:rPr>
          <w:rFonts w:ascii="Georgia" w:hAnsi="Georgia"/>
          <w:sz w:val="22"/>
          <w:szCs w:val="22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</w:rPr>
        <w:t>marre</w:t>
      </w:r>
      <w:proofErr w:type="spellEnd"/>
      <w:r w:rsidRPr="00DC11C2">
        <w:rPr>
          <w:rFonts w:ascii="Georgia" w:hAnsi="Georgia"/>
          <w:sz w:val="22"/>
          <w:szCs w:val="22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</w:rPr>
        <w:t>dijeni</w:t>
      </w:r>
      <w:proofErr w:type="spellEnd"/>
      <w:r w:rsidRPr="00DC11C2">
        <w:rPr>
          <w:rFonts w:ascii="Georgia" w:hAnsi="Georgia"/>
          <w:sz w:val="22"/>
          <w:szCs w:val="22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</w:rPr>
        <w:t>ajo</w:t>
      </w:r>
      <w:proofErr w:type="spellEnd"/>
      <w:r w:rsidRPr="00DC11C2">
        <w:rPr>
          <w:rFonts w:ascii="Georgia" w:hAnsi="Georgia"/>
          <w:sz w:val="22"/>
          <w:szCs w:val="22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</w:rPr>
        <w:t>vazhdon</w:t>
      </w:r>
      <w:proofErr w:type="spellEnd"/>
      <w:r w:rsidRPr="00DC11C2">
        <w:rPr>
          <w:rFonts w:ascii="Georgia" w:hAnsi="Georgia"/>
          <w:sz w:val="22"/>
          <w:szCs w:val="22"/>
        </w:rPr>
        <w:t xml:space="preserve"> </w:t>
      </w:r>
      <w:proofErr w:type="spellStart"/>
      <w:proofErr w:type="gramStart"/>
      <w:r w:rsidRPr="00DC11C2">
        <w:rPr>
          <w:rFonts w:ascii="Georgia" w:hAnsi="Georgia"/>
          <w:sz w:val="22"/>
          <w:szCs w:val="22"/>
        </w:rPr>
        <w:t>te</w:t>
      </w:r>
      <w:proofErr w:type="spellEnd"/>
      <w:proofErr w:type="gramEnd"/>
      <w:r w:rsidRPr="00DC11C2">
        <w:rPr>
          <w:rFonts w:ascii="Georgia" w:hAnsi="Georgia"/>
          <w:sz w:val="22"/>
          <w:szCs w:val="22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</w:rPr>
        <w:t>mos</w:t>
      </w:r>
      <w:proofErr w:type="spellEnd"/>
      <w:r w:rsidRPr="00DC11C2">
        <w:rPr>
          <w:rFonts w:ascii="Georgia" w:hAnsi="Georgia"/>
          <w:sz w:val="22"/>
          <w:szCs w:val="22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</w:rPr>
        <w:t>paguaje</w:t>
      </w:r>
      <w:proofErr w:type="spellEnd"/>
      <w:r w:rsidRPr="00DC11C2">
        <w:rPr>
          <w:rFonts w:ascii="Georgia" w:hAnsi="Georgia"/>
          <w:sz w:val="22"/>
          <w:szCs w:val="22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</w:rPr>
        <w:t>detyrimet</w:t>
      </w:r>
      <w:proofErr w:type="spellEnd"/>
      <w:r w:rsidRPr="00DC11C2">
        <w:rPr>
          <w:rFonts w:ascii="Georgia" w:hAnsi="Georgia"/>
          <w:sz w:val="22"/>
          <w:szCs w:val="22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</w:rPr>
        <w:t>ndaj</w:t>
      </w:r>
      <w:proofErr w:type="spellEnd"/>
      <w:r w:rsidRPr="00DC11C2">
        <w:rPr>
          <w:rFonts w:ascii="Georgia" w:hAnsi="Georgia"/>
          <w:sz w:val="22"/>
          <w:szCs w:val="22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</w:rPr>
        <w:t>Bankes</w:t>
      </w:r>
      <w:proofErr w:type="spellEnd"/>
      <w:r w:rsidRPr="00DC11C2">
        <w:rPr>
          <w:rFonts w:ascii="Georgia" w:hAnsi="Georgia"/>
          <w:sz w:val="22"/>
          <w:szCs w:val="22"/>
        </w:rPr>
        <w:t xml:space="preserve">. </w:t>
      </w:r>
      <w:proofErr w:type="spellStart"/>
      <w:r w:rsidRPr="00DC11C2">
        <w:rPr>
          <w:rFonts w:ascii="Georgia" w:hAnsi="Georgia"/>
          <w:sz w:val="22"/>
          <w:szCs w:val="22"/>
        </w:rPr>
        <w:t>Te</w:t>
      </w:r>
      <w:proofErr w:type="spellEnd"/>
      <w:r w:rsidRPr="00DC11C2">
        <w:rPr>
          <w:rFonts w:ascii="Georgia" w:hAnsi="Georgia"/>
          <w:sz w:val="22"/>
          <w:szCs w:val="22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</w:rPr>
        <w:t>ndodhur</w:t>
      </w:r>
      <w:proofErr w:type="spellEnd"/>
      <w:r w:rsidRPr="00DC11C2">
        <w:rPr>
          <w:rFonts w:ascii="Georgia" w:hAnsi="Georgia"/>
          <w:sz w:val="22"/>
          <w:szCs w:val="22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</w:rPr>
        <w:t>perpara</w:t>
      </w:r>
      <w:proofErr w:type="spellEnd"/>
      <w:r w:rsidRPr="00DC11C2">
        <w:rPr>
          <w:rFonts w:ascii="Georgia" w:hAnsi="Georgia"/>
          <w:sz w:val="22"/>
          <w:szCs w:val="22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</w:rPr>
        <w:t>ketyre</w:t>
      </w:r>
      <w:proofErr w:type="spellEnd"/>
      <w:r w:rsidRPr="00DC11C2">
        <w:rPr>
          <w:rFonts w:ascii="Georgia" w:hAnsi="Georgia"/>
          <w:sz w:val="22"/>
          <w:szCs w:val="22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</w:rPr>
        <w:t>rrethanave</w:t>
      </w:r>
      <w:proofErr w:type="spellEnd"/>
      <w:r w:rsidRPr="00DC11C2">
        <w:rPr>
          <w:rFonts w:ascii="Georgia" w:hAnsi="Georgia"/>
          <w:sz w:val="22"/>
          <w:szCs w:val="22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</w:rPr>
        <w:t>jemi</w:t>
      </w:r>
      <w:proofErr w:type="spellEnd"/>
      <w:r w:rsidRPr="00DC11C2">
        <w:rPr>
          <w:rFonts w:ascii="Georgia" w:hAnsi="Georgia"/>
          <w:sz w:val="22"/>
          <w:szCs w:val="22"/>
        </w:rPr>
        <w:t xml:space="preserve"> </w:t>
      </w:r>
      <w:proofErr w:type="spellStart"/>
      <w:proofErr w:type="gramStart"/>
      <w:r w:rsidRPr="00DC11C2">
        <w:rPr>
          <w:rFonts w:ascii="Georgia" w:hAnsi="Georgia"/>
          <w:sz w:val="22"/>
          <w:szCs w:val="22"/>
        </w:rPr>
        <w:t>te</w:t>
      </w:r>
      <w:proofErr w:type="spellEnd"/>
      <w:proofErr w:type="gramEnd"/>
      <w:r w:rsidRPr="00DC11C2">
        <w:rPr>
          <w:rFonts w:ascii="Georgia" w:hAnsi="Georgia"/>
          <w:sz w:val="22"/>
          <w:szCs w:val="22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</w:rPr>
        <w:t>detyruar</w:t>
      </w:r>
      <w:proofErr w:type="spellEnd"/>
      <w:r w:rsidRPr="00DC11C2">
        <w:rPr>
          <w:rFonts w:ascii="Georgia" w:hAnsi="Georgia"/>
          <w:sz w:val="22"/>
          <w:szCs w:val="22"/>
        </w:rPr>
        <w:t xml:space="preserve"> ti </w:t>
      </w:r>
      <w:proofErr w:type="spellStart"/>
      <w:r w:rsidRPr="00DC11C2">
        <w:rPr>
          <w:rFonts w:ascii="Georgia" w:hAnsi="Georgia"/>
          <w:sz w:val="22"/>
          <w:szCs w:val="22"/>
        </w:rPr>
        <w:t>drejtohemi</w:t>
      </w:r>
      <w:proofErr w:type="spellEnd"/>
      <w:r w:rsidRPr="00DC11C2">
        <w:rPr>
          <w:rFonts w:ascii="Georgia" w:hAnsi="Georgia"/>
          <w:sz w:val="22"/>
          <w:szCs w:val="22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</w:rPr>
        <w:t>Gjykates</w:t>
      </w:r>
      <w:proofErr w:type="spellEnd"/>
      <w:r w:rsidRPr="00DC11C2">
        <w:rPr>
          <w:rFonts w:ascii="Georgia" w:hAnsi="Georgia"/>
          <w:sz w:val="22"/>
          <w:szCs w:val="22"/>
        </w:rPr>
        <w:t xml:space="preserve"> per </w:t>
      </w:r>
      <w:proofErr w:type="spellStart"/>
      <w:r w:rsidRPr="00DC11C2">
        <w:rPr>
          <w:rFonts w:ascii="Georgia" w:hAnsi="Georgia"/>
          <w:sz w:val="22"/>
          <w:szCs w:val="22"/>
        </w:rPr>
        <w:t>Leshimin</w:t>
      </w:r>
      <w:proofErr w:type="spellEnd"/>
      <w:r w:rsidRPr="00DC11C2">
        <w:rPr>
          <w:rFonts w:ascii="Georgia" w:hAnsi="Georgia"/>
          <w:sz w:val="22"/>
          <w:szCs w:val="22"/>
        </w:rPr>
        <w:t xml:space="preserve"> e </w:t>
      </w:r>
      <w:proofErr w:type="spellStart"/>
      <w:r w:rsidRPr="00DC11C2">
        <w:rPr>
          <w:rFonts w:ascii="Georgia" w:hAnsi="Georgia"/>
          <w:sz w:val="22"/>
          <w:szCs w:val="22"/>
        </w:rPr>
        <w:t>Urdherit</w:t>
      </w:r>
      <w:proofErr w:type="spellEnd"/>
      <w:r w:rsidRPr="00DC11C2">
        <w:rPr>
          <w:rFonts w:ascii="Georgia" w:hAnsi="Georgia"/>
          <w:sz w:val="22"/>
          <w:szCs w:val="22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</w:rPr>
        <w:t>te</w:t>
      </w:r>
      <w:proofErr w:type="spellEnd"/>
      <w:r w:rsidRPr="00DC11C2">
        <w:rPr>
          <w:rFonts w:ascii="Georgia" w:hAnsi="Georgia"/>
          <w:sz w:val="22"/>
          <w:szCs w:val="22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</w:rPr>
        <w:t>Ekzekutimit</w:t>
      </w:r>
      <w:proofErr w:type="spellEnd"/>
      <w:r w:rsidRPr="00DC11C2">
        <w:rPr>
          <w:rFonts w:ascii="Georgia" w:hAnsi="Georgia"/>
          <w:sz w:val="22"/>
          <w:szCs w:val="22"/>
        </w:rPr>
        <w:t xml:space="preserve"> per </w:t>
      </w:r>
      <w:proofErr w:type="spellStart"/>
      <w:r w:rsidRPr="00DC11C2">
        <w:rPr>
          <w:rFonts w:ascii="Georgia" w:hAnsi="Georgia"/>
          <w:sz w:val="22"/>
          <w:szCs w:val="22"/>
        </w:rPr>
        <w:t>kontratën</w:t>
      </w:r>
      <w:proofErr w:type="spellEnd"/>
      <w:r w:rsidRPr="00DC11C2">
        <w:rPr>
          <w:rFonts w:ascii="Georgia" w:hAnsi="Georgia"/>
          <w:sz w:val="22"/>
          <w:szCs w:val="22"/>
        </w:rPr>
        <w:t xml:space="preserve"> e </w:t>
      </w:r>
      <w:proofErr w:type="spellStart"/>
      <w:r w:rsidRPr="00DC11C2">
        <w:rPr>
          <w:rFonts w:ascii="Georgia" w:hAnsi="Georgia"/>
          <w:sz w:val="22"/>
          <w:szCs w:val="22"/>
        </w:rPr>
        <w:t>kredise</w:t>
      </w:r>
      <w:proofErr w:type="spellEnd"/>
      <w:r w:rsidRPr="00DC11C2">
        <w:rPr>
          <w:rFonts w:ascii="Georgia" w:hAnsi="Georgia"/>
          <w:sz w:val="22"/>
          <w:szCs w:val="22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</w:rPr>
        <w:t>të</w:t>
      </w:r>
      <w:proofErr w:type="spellEnd"/>
      <w:r w:rsidRPr="00DC11C2">
        <w:rPr>
          <w:rFonts w:ascii="Georgia" w:hAnsi="Georgia"/>
          <w:sz w:val="22"/>
          <w:szCs w:val="22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</w:rPr>
        <w:t>siperpermendur</w:t>
      </w:r>
      <w:proofErr w:type="spellEnd"/>
      <w:r w:rsidRPr="00DC11C2">
        <w:rPr>
          <w:rFonts w:ascii="Georgia" w:hAnsi="Georgia"/>
          <w:sz w:val="22"/>
          <w:szCs w:val="22"/>
        </w:rPr>
        <w:t>.</w:t>
      </w:r>
    </w:p>
    <w:p w:rsidR="00DC11C2" w:rsidRPr="00DC11C2" w:rsidRDefault="00DC11C2" w:rsidP="00DC11C2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DC11C2" w:rsidRPr="00DC11C2" w:rsidRDefault="00DC11C2" w:rsidP="00DC11C2">
      <w:pPr>
        <w:spacing w:line="360" w:lineRule="auto"/>
        <w:jc w:val="both"/>
        <w:rPr>
          <w:rFonts w:ascii="Georgia" w:hAnsi="Georgia"/>
          <w:sz w:val="22"/>
          <w:szCs w:val="22"/>
        </w:rPr>
      </w:pPr>
      <w:proofErr w:type="spellStart"/>
      <w:r w:rsidRPr="00DC11C2">
        <w:rPr>
          <w:rFonts w:ascii="Georgia" w:hAnsi="Georgia"/>
          <w:sz w:val="22"/>
          <w:szCs w:val="22"/>
        </w:rPr>
        <w:t>Bashkengjitur</w:t>
      </w:r>
      <w:proofErr w:type="spellEnd"/>
      <w:r w:rsidRPr="00DC11C2">
        <w:rPr>
          <w:rFonts w:ascii="Georgia" w:hAnsi="Georgia"/>
          <w:sz w:val="22"/>
          <w:szCs w:val="22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</w:rPr>
        <w:t>kerkeses</w:t>
      </w:r>
      <w:proofErr w:type="spellEnd"/>
      <w:r w:rsidRPr="00DC11C2">
        <w:rPr>
          <w:rFonts w:ascii="Georgia" w:hAnsi="Georgia"/>
          <w:sz w:val="22"/>
          <w:szCs w:val="22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</w:rPr>
        <w:t>sone</w:t>
      </w:r>
      <w:proofErr w:type="spellEnd"/>
      <w:r w:rsidRPr="00DC11C2">
        <w:rPr>
          <w:rFonts w:ascii="Georgia" w:hAnsi="Georgia"/>
          <w:sz w:val="22"/>
          <w:szCs w:val="22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</w:rPr>
        <w:t>keni</w:t>
      </w:r>
      <w:proofErr w:type="spellEnd"/>
      <w:r w:rsidRPr="00DC11C2">
        <w:rPr>
          <w:rFonts w:ascii="Georgia" w:hAnsi="Georgia"/>
          <w:sz w:val="22"/>
          <w:szCs w:val="22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</w:rPr>
        <w:t>edhe</w:t>
      </w:r>
      <w:proofErr w:type="spellEnd"/>
      <w:r w:rsidRPr="00DC11C2">
        <w:rPr>
          <w:rFonts w:ascii="Georgia" w:hAnsi="Georgia"/>
          <w:sz w:val="22"/>
          <w:szCs w:val="22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</w:rPr>
        <w:t>provat</w:t>
      </w:r>
      <w:proofErr w:type="spellEnd"/>
      <w:r w:rsidRPr="00DC11C2">
        <w:rPr>
          <w:rFonts w:ascii="Georgia" w:hAnsi="Georgia"/>
          <w:sz w:val="22"/>
          <w:szCs w:val="22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</w:rPr>
        <w:t>shkresore</w:t>
      </w:r>
      <w:proofErr w:type="spellEnd"/>
      <w:r w:rsidRPr="00DC11C2">
        <w:rPr>
          <w:rFonts w:ascii="Georgia" w:hAnsi="Georgia"/>
          <w:sz w:val="22"/>
          <w:szCs w:val="22"/>
        </w:rPr>
        <w:t xml:space="preserve"> (kopje </w:t>
      </w:r>
      <w:proofErr w:type="spellStart"/>
      <w:r w:rsidRPr="00DC11C2">
        <w:rPr>
          <w:rFonts w:ascii="Georgia" w:hAnsi="Georgia"/>
          <w:sz w:val="22"/>
          <w:szCs w:val="22"/>
        </w:rPr>
        <w:t>të</w:t>
      </w:r>
      <w:proofErr w:type="spellEnd"/>
      <w:r w:rsidRPr="00DC11C2">
        <w:rPr>
          <w:rFonts w:ascii="Georgia" w:hAnsi="Georgia"/>
          <w:sz w:val="22"/>
          <w:szCs w:val="22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</w:rPr>
        <w:t>noterizuara</w:t>
      </w:r>
      <w:proofErr w:type="spellEnd"/>
      <w:r w:rsidRPr="00DC11C2">
        <w:rPr>
          <w:rFonts w:ascii="Georgia" w:hAnsi="Georgia"/>
          <w:sz w:val="22"/>
          <w:szCs w:val="22"/>
        </w:rPr>
        <w:t xml:space="preserve">) </w:t>
      </w:r>
      <w:proofErr w:type="spellStart"/>
      <w:r w:rsidRPr="00DC11C2">
        <w:rPr>
          <w:rFonts w:ascii="Georgia" w:hAnsi="Georgia"/>
          <w:sz w:val="22"/>
          <w:szCs w:val="22"/>
        </w:rPr>
        <w:t>si</w:t>
      </w:r>
      <w:proofErr w:type="spellEnd"/>
      <w:r w:rsidRPr="00DC11C2">
        <w:rPr>
          <w:rFonts w:ascii="Georgia" w:hAnsi="Georgia"/>
          <w:sz w:val="22"/>
          <w:szCs w:val="22"/>
        </w:rPr>
        <w:t xml:space="preserve"> me </w:t>
      </w:r>
      <w:proofErr w:type="spellStart"/>
      <w:r w:rsidRPr="00DC11C2">
        <w:rPr>
          <w:rFonts w:ascii="Georgia" w:hAnsi="Georgia"/>
          <w:sz w:val="22"/>
          <w:szCs w:val="22"/>
        </w:rPr>
        <w:t>poshtë</w:t>
      </w:r>
      <w:proofErr w:type="spellEnd"/>
      <w:r w:rsidRPr="00DC11C2">
        <w:rPr>
          <w:rFonts w:ascii="Georgia" w:hAnsi="Georgia"/>
          <w:sz w:val="22"/>
          <w:szCs w:val="22"/>
        </w:rPr>
        <w:t xml:space="preserve"> </w:t>
      </w:r>
      <w:proofErr w:type="spellStart"/>
      <w:r w:rsidRPr="00DC11C2">
        <w:rPr>
          <w:rFonts w:ascii="Georgia" w:hAnsi="Georgia"/>
          <w:sz w:val="22"/>
          <w:szCs w:val="22"/>
        </w:rPr>
        <w:t>vijon</w:t>
      </w:r>
      <w:proofErr w:type="spellEnd"/>
      <w:r w:rsidRPr="00DC11C2">
        <w:rPr>
          <w:rFonts w:ascii="Georgia" w:hAnsi="Georgia"/>
          <w:sz w:val="22"/>
          <w:szCs w:val="22"/>
        </w:rPr>
        <w:t>:</w:t>
      </w:r>
    </w:p>
    <w:p w:rsidR="00DC11C2" w:rsidRPr="00225390" w:rsidRDefault="00DC11C2" w:rsidP="00DC11C2">
      <w:pPr>
        <w:numPr>
          <w:ilvl w:val="0"/>
          <w:numId w:val="2"/>
        </w:numPr>
        <w:spacing w:line="360" w:lineRule="auto"/>
        <w:jc w:val="both"/>
        <w:rPr>
          <w:rStyle w:val="Heading1Char"/>
          <w:rFonts w:ascii="Georgia" w:hAnsi="Georgia"/>
          <w:b w:val="0"/>
          <w:sz w:val="22"/>
          <w:szCs w:val="22"/>
          <w:lang w:val="sq-AL"/>
        </w:rPr>
      </w:pPr>
      <w:r w:rsidRPr="00225390">
        <w:rPr>
          <w:rFonts w:ascii="Georgia" w:hAnsi="Georgia"/>
          <w:sz w:val="22"/>
          <w:szCs w:val="22"/>
          <w:lang w:val="sq-AL"/>
        </w:rPr>
        <w:t xml:space="preserve">Kontrata e Kredisë </w:t>
      </w:r>
      <w:r w:rsidRPr="00225390">
        <w:rPr>
          <w:rStyle w:val="Heading1Char"/>
          <w:rFonts w:ascii="Georgia" w:hAnsi="Georgia"/>
          <w:b w:val="0"/>
          <w:sz w:val="22"/>
          <w:szCs w:val="22"/>
          <w:lang w:val="sq-AL"/>
        </w:rPr>
        <w:t xml:space="preserve">në </w:t>
      </w:r>
      <w:r w:rsidRPr="00225390">
        <w:rPr>
          <w:rStyle w:val="Heading1Char"/>
          <w:rFonts w:ascii="Georgia" w:hAnsi="Georgia" w:cs="Verdana"/>
          <w:b w:val="0"/>
          <w:sz w:val="22"/>
          <w:szCs w:val="22"/>
          <w:lang w:val="sq-AL"/>
        </w:rPr>
        <w:t xml:space="preserve">Kontratën e Kredisë në llogari rrjedhëse e revokueshme me garanci me Nr. </w:t>
      </w:r>
      <w:proofErr w:type="spellStart"/>
      <w:r w:rsidR="00225390" w:rsidRPr="00225390">
        <w:rPr>
          <w:rStyle w:val="Heading1Char"/>
          <w:rFonts w:ascii="Georgia" w:hAnsi="Georgia" w:cs="Verdana"/>
          <w:b w:val="0"/>
          <w:sz w:val="22"/>
          <w:szCs w:val="22"/>
          <w:lang w:val="sq-AL"/>
        </w:rPr>
        <w:t>xxx</w:t>
      </w:r>
      <w:proofErr w:type="spellEnd"/>
      <w:r w:rsidRPr="00225390">
        <w:rPr>
          <w:rStyle w:val="Heading1Char"/>
          <w:rFonts w:ascii="Georgia" w:hAnsi="Georgia" w:cs="Verdana"/>
          <w:b w:val="0"/>
          <w:sz w:val="22"/>
          <w:szCs w:val="22"/>
          <w:lang w:val="sq-AL"/>
        </w:rPr>
        <w:t xml:space="preserve"> </w:t>
      </w:r>
      <w:proofErr w:type="spellStart"/>
      <w:r w:rsidRPr="00225390">
        <w:rPr>
          <w:rStyle w:val="Heading1Char"/>
          <w:rFonts w:ascii="Georgia" w:hAnsi="Georgia" w:cs="Verdana"/>
          <w:b w:val="0"/>
          <w:sz w:val="22"/>
          <w:szCs w:val="22"/>
          <w:lang w:val="sq-AL"/>
        </w:rPr>
        <w:t>Rep</w:t>
      </w:r>
      <w:proofErr w:type="spellEnd"/>
      <w:r w:rsidRPr="00225390">
        <w:rPr>
          <w:rStyle w:val="Heading1Char"/>
          <w:rFonts w:ascii="Georgia" w:hAnsi="Georgia" w:cs="Verdana"/>
          <w:b w:val="0"/>
          <w:sz w:val="22"/>
          <w:szCs w:val="22"/>
          <w:lang w:val="sq-AL"/>
        </w:rPr>
        <w:t xml:space="preserve">. dhe Nr. </w:t>
      </w:r>
      <w:proofErr w:type="spellStart"/>
      <w:r w:rsidR="00225390" w:rsidRPr="00225390">
        <w:rPr>
          <w:rStyle w:val="Heading1Char"/>
          <w:rFonts w:ascii="Georgia" w:hAnsi="Georgia" w:cs="Verdana"/>
          <w:b w:val="0"/>
          <w:sz w:val="22"/>
          <w:szCs w:val="22"/>
          <w:lang w:val="sq-AL"/>
        </w:rPr>
        <w:t>xxxx</w:t>
      </w:r>
      <w:proofErr w:type="spellEnd"/>
      <w:r w:rsidRPr="00225390">
        <w:rPr>
          <w:rStyle w:val="Heading1Char"/>
          <w:rFonts w:ascii="Georgia" w:hAnsi="Georgia" w:cs="Verdana"/>
          <w:b w:val="0"/>
          <w:sz w:val="22"/>
          <w:szCs w:val="22"/>
          <w:lang w:val="sq-AL"/>
        </w:rPr>
        <w:t xml:space="preserve"> </w:t>
      </w:r>
      <w:proofErr w:type="spellStart"/>
      <w:r w:rsidRPr="00225390">
        <w:rPr>
          <w:rStyle w:val="Heading1Char"/>
          <w:rFonts w:ascii="Georgia" w:hAnsi="Georgia" w:cs="Verdana"/>
          <w:b w:val="0"/>
          <w:sz w:val="22"/>
          <w:szCs w:val="22"/>
          <w:lang w:val="sq-AL"/>
        </w:rPr>
        <w:t>Kol</w:t>
      </w:r>
      <w:proofErr w:type="spellEnd"/>
      <w:r w:rsidRPr="00225390">
        <w:rPr>
          <w:rStyle w:val="Heading1Char"/>
          <w:rFonts w:ascii="Georgia" w:hAnsi="Georgia" w:cs="Verdana"/>
          <w:b w:val="0"/>
          <w:sz w:val="22"/>
          <w:szCs w:val="22"/>
          <w:lang w:val="sq-AL"/>
        </w:rPr>
        <w:t xml:space="preserve">. të datës </w:t>
      </w:r>
      <w:r w:rsidR="00225390" w:rsidRPr="00225390">
        <w:rPr>
          <w:rStyle w:val="Heading1Char"/>
          <w:rFonts w:ascii="Georgia" w:hAnsi="Georgia" w:cs="Verdana"/>
          <w:b w:val="0"/>
          <w:sz w:val="22"/>
          <w:szCs w:val="22"/>
          <w:lang w:val="sq-AL"/>
        </w:rPr>
        <w:t>xx</w:t>
      </w:r>
      <w:r w:rsidRPr="00225390">
        <w:rPr>
          <w:rStyle w:val="Heading1Char"/>
          <w:rFonts w:ascii="Georgia" w:hAnsi="Georgia" w:cs="Verdana"/>
          <w:b w:val="0"/>
          <w:sz w:val="22"/>
          <w:szCs w:val="22"/>
          <w:lang w:val="sq-AL"/>
        </w:rPr>
        <w:t>.</w:t>
      </w:r>
      <w:r w:rsidR="00225390" w:rsidRPr="00225390">
        <w:rPr>
          <w:rStyle w:val="Heading1Char"/>
          <w:rFonts w:ascii="Georgia" w:hAnsi="Georgia" w:cs="Verdana"/>
          <w:b w:val="0"/>
          <w:sz w:val="22"/>
          <w:szCs w:val="22"/>
          <w:lang w:val="sq-AL"/>
        </w:rPr>
        <w:t>xx</w:t>
      </w:r>
      <w:r w:rsidRPr="00225390">
        <w:rPr>
          <w:rStyle w:val="Heading1Char"/>
          <w:rFonts w:ascii="Georgia" w:hAnsi="Georgia" w:cs="Verdana"/>
          <w:b w:val="0"/>
          <w:sz w:val="22"/>
          <w:szCs w:val="22"/>
          <w:lang w:val="sq-AL"/>
        </w:rPr>
        <w:t>.20</w:t>
      </w:r>
      <w:r w:rsidR="00225390" w:rsidRPr="00225390">
        <w:rPr>
          <w:rStyle w:val="Heading1Char"/>
          <w:rFonts w:ascii="Georgia" w:hAnsi="Georgia" w:cs="Verdana"/>
          <w:b w:val="0"/>
          <w:sz w:val="22"/>
          <w:szCs w:val="22"/>
          <w:lang w:val="sq-AL"/>
        </w:rPr>
        <w:t>xxx</w:t>
      </w:r>
      <w:r w:rsidRPr="00225390">
        <w:rPr>
          <w:rStyle w:val="Heading1Char"/>
          <w:rFonts w:ascii="Georgia" w:hAnsi="Georgia"/>
          <w:b w:val="0"/>
          <w:sz w:val="22"/>
          <w:szCs w:val="22"/>
          <w:lang w:val="sq-AL"/>
        </w:rPr>
        <w:t xml:space="preserve">; </w:t>
      </w:r>
    </w:p>
    <w:p w:rsidR="00DC11C2" w:rsidRPr="00225390" w:rsidRDefault="00225390" w:rsidP="00DC11C2">
      <w:pPr>
        <w:pStyle w:val="BodyText2"/>
        <w:numPr>
          <w:ilvl w:val="0"/>
          <w:numId w:val="2"/>
        </w:numPr>
        <w:spacing w:after="0" w:line="360" w:lineRule="auto"/>
        <w:jc w:val="both"/>
        <w:rPr>
          <w:rStyle w:val="Heading1Char"/>
          <w:rFonts w:ascii="Georgia" w:hAnsi="Georgia"/>
          <w:b w:val="0"/>
          <w:sz w:val="22"/>
          <w:szCs w:val="22"/>
          <w:lang w:val="sv-SE"/>
        </w:rPr>
      </w:pPr>
      <w:r w:rsidRPr="00225390">
        <w:rPr>
          <w:rStyle w:val="Heading1Char"/>
          <w:rFonts w:ascii="Georgia" w:hAnsi="Georgia"/>
          <w:b w:val="0"/>
          <w:sz w:val="22"/>
          <w:szCs w:val="22"/>
          <w:lang w:val="sv-SE"/>
        </w:rPr>
        <w:t>xxxxxxxxxxxxxxxx</w:t>
      </w:r>
    </w:p>
    <w:p w:rsidR="00DC11C2" w:rsidRPr="00225390" w:rsidRDefault="00DC11C2" w:rsidP="00DC11C2">
      <w:pPr>
        <w:numPr>
          <w:ilvl w:val="0"/>
          <w:numId w:val="2"/>
        </w:numPr>
        <w:spacing w:line="360" w:lineRule="auto"/>
        <w:jc w:val="both"/>
        <w:rPr>
          <w:rStyle w:val="Heading1Char"/>
          <w:rFonts w:ascii="Georgia" w:hAnsi="Georgia"/>
          <w:b w:val="0"/>
          <w:sz w:val="22"/>
          <w:szCs w:val="22"/>
          <w:lang w:val="sq-AL"/>
        </w:rPr>
      </w:pPr>
      <w:r w:rsidRPr="00225390">
        <w:rPr>
          <w:rStyle w:val="Heading1Char"/>
          <w:rFonts w:ascii="Georgia" w:hAnsi="Georgia"/>
          <w:b w:val="0"/>
          <w:sz w:val="22"/>
          <w:szCs w:val="22"/>
          <w:lang w:val="sq-AL"/>
        </w:rPr>
        <w:t>Ekstrakt i “</w:t>
      </w:r>
      <w:proofErr w:type="spellStart"/>
      <w:r w:rsidR="00225390" w:rsidRPr="00225390">
        <w:rPr>
          <w:rStyle w:val="Heading1Char"/>
          <w:rFonts w:ascii="Georgia" w:hAnsi="Georgia"/>
          <w:b w:val="0"/>
          <w:sz w:val="22"/>
          <w:szCs w:val="22"/>
          <w:lang w:val="sq-AL"/>
        </w:rPr>
        <w:t>xxxxxxx</w:t>
      </w:r>
      <w:proofErr w:type="spellEnd"/>
      <w:r w:rsidRPr="00225390">
        <w:rPr>
          <w:rStyle w:val="Heading1Char"/>
          <w:rFonts w:ascii="Georgia" w:hAnsi="Georgia"/>
          <w:b w:val="0"/>
          <w:sz w:val="22"/>
          <w:szCs w:val="22"/>
          <w:lang w:val="sq-AL"/>
        </w:rPr>
        <w:t xml:space="preserve">” </w:t>
      </w:r>
      <w:proofErr w:type="spellStart"/>
      <w:r w:rsidRPr="00225390">
        <w:rPr>
          <w:rStyle w:val="Heading1Char"/>
          <w:rFonts w:ascii="Georgia" w:hAnsi="Georgia"/>
          <w:b w:val="0"/>
          <w:sz w:val="22"/>
          <w:szCs w:val="22"/>
          <w:lang w:val="sq-AL"/>
        </w:rPr>
        <w:t>sh.a</w:t>
      </w:r>
      <w:proofErr w:type="spellEnd"/>
    </w:p>
    <w:p w:rsidR="00DC11C2" w:rsidRPr="00225390" w:rsidRDefault="00DC11C2" w:rsidP="00DC11C2">
      <w:pPr>
        <w:numPr>
          <w:ilvl w:val="0"/>
          <w:numId w:val="2"/>
        </w:numPr>
        <w:spacing w:line="360" w:lineRule="auto"/>
        <w:jc w:val="both"/>
        <w:rPr>
          <w:rStyle w:val="Heading1Char"/>
          <w:rFonts w:ascii="Georgia" w:hAnsi="Georgia"/>
          <w:b w:val="0"/>
          <w:sz w:val="22"/>
          <w:szCs w:val="22"/>
          <w:lang w:val="it-IT"/>
        </w:rPr>
      </w:pPr>
      <w:proofErr w:type="spellStart"/>
      <w:r w:rsidRPr="00225390">
        <w:rPr>
          <w:rStyle w:val="Heading1Char"/>
          <w:rFonts w:ascii="Georgia" w:hAnsi="Georgia"/>
          <w:b w:val="0"/>
          <w:sz w:val="22"/>
          <w:szCs w:val="22"/>
          <w:lang w:val="it-IT"/>
        </w:rPr>
        <w:lastRenderedPageBreak/>
        <w:t>Licenca</w:t>
      </w:r>
      <w:proofErr w:type="spellEnd"/>
      <w:r w:rsidRPr="00225390">
        <w:rPr>
          <w:rStyle w:val="Heading1Char"/>
          <w:rFonts w:ascii="Georgia" w:hAnsi="Georgia"/>
          <w:b w:val="0"/>
          <w:sz w:val="22"/>
          <w:szCs w:val="22"/>
          <w:lang w:val="it-IT"/>
        </w:rPr>
        <w:t xml:space="preserve"> </w:t>
      </w:r>
      <w:proofErr w:type="gramStart"/>
      <w:r w:rsidRPr="00225390">
        <w:rPr>
          <w:rStyle w:val="Heading1Char"/>
          <w:rFonts w:ascii="Georgia" w:hAnsi="Georgia"/>
          <w:b w:val="0"/>
          <w:sz w:val="22"/>
          <w:szCs w:val="22"/>
          <w:lang w:val="it-IT"/>
        </w:rPr>
        <w:t>nr.</w:t>
      </w:r>
      <w:proofErr w:type="gramEnd"/>
      <w:r w:rsidRPr="00225390">
        <w:rPr>
          <w:rStyle w:val="Heading1Char"/>
          <w:rFonts w:ascii="Georgia" w:hAnsi="Georgia"/>
          <w:b w:val="0"/>
          <w:sz w:val="22"/>
          <w:szCs w:val="22"/>
          <w:lang w:val="it-IT"/>
        </w:rPr>
        <w:t xml:space="preserve"> </w:t>
      </w:r>
      <w:proofErr w:type="spellStart"/>
      <w:r w:rsidR="00225390" w:rsidRPr="00225390">
        <w:rPr>
          <w:rStyle w:val="Heading1Char"/>
          <w:rFonts w:ascii="Georgia" w:hAnsi="Georgia"/>
          <w:b w:val="0"/>
          <w:sz w:val="22"/>
          <w:szCs w:val="22"/>
          <w:lang w:val="it-IT"/>
        </w:rPr>
        <w:t>xxxxx</w:t>
      </w:r>
      <w:proofErr w:type="spellEnd"/>
      <w:r w:rsidRPr="00225390">
        <w:rPr>
          <w:rStyle w:val="Heading1Char"/>
          <w:rFonts w:ascii="Georgia" w:hAnsi="Georgia"/>
          <w:b w:val="0"/>
          <w:sz w:val="22"/>
          <w:szCs w:val="22"/>
          <w:lang w:val="it-IT"/>
        </w:rPr>
        <w:t xml:space="preserve">, </w:t>
      </w:r>
      <w:proofErr w:type="spellStart"/>
      <w:r w:rsidRPr="00225390">
        <w:rPr>
          <w:rStyle w:val="Heading1Char"/>
          <w:rFonts w:ascii="Georgia" w:hAnsi="Georgia"/>
          <w:b w:val="0"/>
          <w:sz w:val="22"/>
          <w:szCs w:val="22"/>
          <w:lang w:val="it-IT"/>
        </w:rPr>
        <w:t>datë</w:t>
      </w:r>
      <w:proofErr w:type="spellEnd"/>
      <w:r w:rsidRPr="00225390">
        <w:rPr>
          <w:rStyle w:val="Heading1Char"/>
          <w:rFonts w:ascii="Georgia" w:hAnsi="Georgia"/>
          <w:b w:val="0"/>
          <w:sz w:val="22"/>
          <w:szCs w:val="22"/>
          <w:lang w:val="it-IT"/>
        </w:rPr>
        <w:t xml:space="preserve"> </w:t>
      </w:r>
      <w:proofErr w:type="spellStart"/>
      <w:r w:rsidR="00225390" w:rsidRPr="00225390">
        <w:rPr>
          <w:rStyle w:val="Heading1Char"/>
          <w:rFonts w:ascii="Georgia" w:hAnsi="Georgia"/>
          <w:b w:val="0"/>
          <w:sz w:val="22"/>
          <w:szCs w:val="22"/>
          <w:lang w:val="it-IT"/>
        </w:rPr>
        <w:t>xxx</w:t>
      </w:r>
      <w:r w:rsidRPr="00225390">
        <w:rPr>
          <w:rStyle w:val="Heading1Char"/>
          <w:rFonts w:ascii="Georgia" w:hAnsi="Georgia"/>
          <w:b w:val="0"/>
          <w:sz w:val="22"/>
          <w:szCs w:val="22"/>
          <w:lang w:val="it-IT"/>
        </w:rPr>
        <w:t>.</w:t>
      </w:r>
      <w:r w:rsidR="00225390" w:rsidRPr="00225390">
        <w:rPr>
          <w:rStyle w:val="Heading1Char"/>
          <w:rFonts w:ascii="Georgia" w:hAnsi="Georgia"/>
          <w:b w:val="0"/>
          <w:sz w:val="22"/>
          <w:szCs w:val="22"/>
          <w:lang w:val="it-IT"/>
        </w:rPr>
        <w:t>xx</w:t>
      </w:r>
      <w:r w:rsidRPr="00225390">
        <w:rPr>
          <w:rStyle w:val="Heading1Char"/>
          <w:rFonts w:ascii="Georgia" w:hAnsi="Georgia"/>
          <w:b w:val="0"/>
          <w:sz w:val="22"/>
          <w:szCs w:val="22"/>
          <w:lang w:val="it-IT"/>
        </w:rPr>
        <w:t>.</w:t>
      </w:r>
      <w:r w:rsidR="00225390" w:rsidRPr="00225390">
        <w:rPr>
          <w:rStyle w:val="Heading1Char"/>
          <w:rFonts w:ascii="Georgia" w:hAnsi="Georgia"/>
          <w:b w:val="0"/>
          <w:sz w:val="22"/>
          <w:szCs w:val="22"/>
          <w:lang w:val="it-IT"/>
        </w:rPr>
        <w:t>xxxxxx</w:t>
      </w:r>
      <w:proofErr w:type="spellEnd"/>
      <w:r w:rsidRPr="00225390">
        <w:rPr>
          <w:rStyle w:val="Heading1Char"/>
          <w:rFonts w:ascii="Georgia" w:hAnsi="Georgia"/>
          <w:b w:val="0"/>
          <w:sz w:val="22"/>
          <w:szCs w:val="22"/>
          <w:lang w:val="it-IT"/>
        </w:rPr>
        <w:t xml:space="preserve"> “</w:t>
      </w:r>
      <w:proofErr w:type="spellStart"/>
      <w:r w:rsidRPr="00225390">
        <w:rPr>
          <w:rStyle w:val="Heading1Char"/>
          <w:rFonts w:ascii="Georgia" w:hAnsi="Georgia"/>
          <w:b w:val="0"/>
          <w:sz w:val="22"/>
          <w:szCs w:val="22"/>
          <w:lang w:val="it-IT"/>
        </w:rPr>
        <w:t>Për</w:t>
      </w:r>
      <w:proofErr w:type="spellEnd"/>
      <w:r w:rsidRPr="00225390">
        <w:rPr>
          <w:rStyle w:val="Heading1Char"/>
          <w:rFonts w:ascii="Georgia" w:hAnsi="Georgia"/>
          <w:b w:val="0"/>
          <w:sz w:val="22"/>
          <w:szCs w:val="22"/>
          <w:lang w:val="it-IT"/>
        </w:rPr>
        <w:t xml:space="preserve"> </w:t>
      </w:r>
      <w:proofErr w:type="spellStart"/>
      <w:r w:rsidRPr="00225390">
        <w:rPr>
          <w:rStyle w:val="Heading1Char"/>
          <w:rFonts w:ascii="Georgia" w:hAnsi="Georgia"/>
          <w:b w:val="0"/>
          <w:sz w:val="22"/>
          <w:szCs w:val="22"/>
          <w:lang w:val="it-IT"/>
        </w:rPr>
        <w:t>të</w:t>
      </w:r>
      <w:proofErr w:type="spellEnd"/>
      <w:r w:rsidRPr="00225390">
        <w:rPr>
          <w:rStyle w:val="Heading1Char"/>
          <w:rFonts w:ascii="Georgia" w:hAnsi="Georgia"/>
          <w:b w:val="0"/>
          <w:sz w:val="22"/>
          <w:szCs w:val="22"/>
          <w:lang w:val="it-IT"/>
        </w:rPr>
        <w:t xml:space="preserve"> </w:t>
      </w:r>
      <w:proofErr w:type="spellStart"/>
      <w:r w:rsidRPr="00225390">
        <w:rPr>
          <w:rStyle w:val="Heading1Char"/>
          <w:rFonts w:ascii="Georgia" w:hAnsi="Georgia"/>
          <w:b w:val="0"/>
          <w:sz w:val="22"/>
          <w:szCs w:val="22"/>
          <w:lang w:val="it-IT"/>
        </w:rPr>
        <w:t>vepruar</w:t>
      </w:r>
      <w:proofErr w:type="spellEnd"/>
      <w:r w:rsidRPr="00225390">
        <w:rPr>
          <w:rStyle w:val="Heading1Char"/>
          <w:rFonts w:ascii="Georgia" w:hAnsi="Georgia"/>
          <w:b w:val="0"/>
          <w:sz w:val="22"/>
          <w:szCs w:val="22"/>
          <w:lang w:val="it-IT"/>
        </w:rPr>
        <w:t xml:space="preserve"> si </w:t>
      </w:r>
      <w:proofErr w:type="spellStart"/>
      <w:r w:rsidRPr="00225390">
        <w:rPr>
          <w:rStyle w:val="Heading1Char"/>
          <w:rFonts w:ascii="Georgia" w:hAnsi="Georgia"/>
          <w:b w:val="0"/>
          <w:sz w:val="22"/>
          <w:szCs w:val="22"/>
          <w:lang w:val="it-IT"/>
        </w:rPr>
        <w:t>bankë</w:t>
      </w:r>
      <w:proofErr w:type="spellEnd"/>
      <w:r w:rsidRPr="00225390">
        <w:rPr>
          <w:rStyle w:val="Heading1Char"/>
          <w:rFonts w:ascii="Georgia" w:hAnsi="Georgia"/>
          <w:b w:val="0"/>
          <w:sz w:val="22"/>
          <w:szCs w:val="22"/>
          <w:lang w:val="it-IT"/>
        </w:rPr>
        <w:t xml:space="preserve"> </w:t>
      </w:r>
      <w:proofErr w:type="spellStart"/>
      <w:r w:rsidRPr="00225390">
        <w:rPr>
          <w:rStyle w:val="Heading1Char"/>
          <w:rFonts w:ascii="Georgia" w:hAnsi="Georgia"/>
          <w:b w:val="0"/>
          <w:sz w:val="22"/>
          <w:szCs w:val="22"/>
          <w:lang w:val="it-IT"/>
        </w:rPr>
        <w:t>në</w:t>
      </w:r>
      <w:proofErr w:type="spellEnd"/>
      <w:r w:rsidRPr="00225390">
        <w:rPr>
          <w:rStyle w:val="Heading1Char"/>
          <w:rFonts w:ascii="Georgia" w:hAnsi="Georgia"/>
          <w:b w:val="0"/>
          <w:sz w:val="22"/>
          <w:szCs w:val="22"/>
          <w:lang w:val="it-IT"/>
        </w:rPr>
        <w:t xml:space="preserve"> </w:t>
      </w:r>
      <w:proofErr w:type="spellStart"/>
      <w:r w:rsidRPr="00225390">
        <w:rPr>
          <w:rStyle w:val="Heading1Char"/>
          <w:rFonts w:ascii="Georgia" w:hAnsi="Georgia"/>
          <w:b w:val="0"/>
          <w:sz w:val="22"/>
          <w:szCs w:val="22"/>
          <w:lang w:val="it-IT"/>
        </w:rPr>
        <w:t>Republikën</w:t>
      </w:r>
      <w:proofErr w:type="spellEnd"/>
      <w:r w:rsidRPr="00225390">
        <w:rPr>
          <w:rStyle w:val="Heading1Char"/>
          <w:rFonts w:ascii="Georgia" w:hAnsi="Georgia"/>
          <w:b w:val="0"/>
          <w:sz w:val="22"/>
          <w:szCs w:val="22"/>
          <w:lang w:val="it-IT"/>
        </w:rPr>
        <w:t xml:space="preserve"> e </w:t>
      </w:r>
      <w:proofErr w:type="spellStart"/>
      <w:r w:rsidRPr="00225390">
        <w:rPr>
          <w:rStyle w:val="Heading1Char"/>
          <w:rFonts w:ascii="Georgia" w:hAnsi="Georgia"/>
          <w:b w:val="0"/>
          <w:sz w:val="22"/>
          <w:szCs w:val="22"/>
          <w:lang w:val="it-IT"/>
        </w:rPr>
        <w:t>Shqipërisë</w:t>
      </w:r>
      <w:proofErr w:type="spellEnd"/>
      <w:r w:rsidRPr="00225390">
        <w:rPr>
          <w:rStyle w:val="Heading1Char"/>
          <w:rFonts w:ascii="Georgia" w:hAnsi="Georgia"/>
          <w:b w:val="0"/>
          <w:sz w:val="22"/>
          <w:szCs w:val="22"/>
          <w:lang w:val="it-IT"/>
        </w:rPr>
        <w:t>”</w:t>
      </w:r>
    </w:p>
    <w:p w:rsidR="00DC11C2" w:rsidRPr="00225390" w:rsidRDefault="00DC11C2" w:rsidP="00DC11C2">
      <w:pPr>
        <w:numPr>
          <w:ilvl w:val="0"/>
          <w:numId w:val="2"/>
        </w:numPr>
        <w:spacing w:line="360" w:lineRule="auto"/>
        <w:jc w:val="both"/>
        <w:rPr>
          <w:rStyle w:val="Heading1Char"/>
          <w:rFonts w:ascii="Georgia" w:hAnsi="Georgia"/>
          <w:b w:val="0"/>
          <w:sz w:val="22"/>
          <w:szCs w:val="22"/>
        </w:rPr>
      </w:pPr>
      <w:proofErr w:type="spellStart"/>
      <w:r w:rsidRPr="00225390">
        <w:rPr>
          <w:rStyle w:val="Heading1Char"/>
          <w:rFonts w:ascii="Georgia" w:hAnsi="Georgia"/>
          <w:b w:val="0"/>
          <w:sz w:val="22"/>
          <w:szCs w:val="22"/>
        </w:rPr>
        <w:t>Vë</w:t>
      </w:r>
      <w:r w:rsidR="00225390" w:rsidRPr="00225390">
        <w:rPr>
          <w:rStyle w:val="Heading1Char"/>
          <w:rFonts w:ascii="Georgia" w:hAnsi="Georgia"/>
          <w:b w:val="0"/>
          <w:sz w:val="22"/>
          <w:szCs w:val="22"/>
        </w:rPr>
        <w:t>rtetim</w:t>
      </w:r>
      <w:proofErr w:type="spellEnd"/>
      <w:r w:rsidR="00225390" w:rsidRPr="00225390">
        <w:rPr>
          <w:rStyle w:val="Heading1Char"/>
          <w:rFonts w:ascii="Georgia" w:hAnsi="Georgia"/>
          <w:b w:val="0"/>
          <w:sz w:val="22"/>
          <w:szCs w:val="22"/>
        </w:rPr>
        <w:t xml:space="preserve"> </w:t>
      </w:r>
      <w:proofErr w:type="spellStart"/>
      <w:r w:rsidR="00225390" w:rsidRPr="00225390">
        <w:rPr>
          <w:rStyle w:val="Heading1Char"/>
          <w:rFonts w:ascii="Georgia" w:hAnsi="Georgia"/>
          <w:b w:val="0"/>
          <w:sz w:val="22"/>
          <w:szCs w:val="22"/>
        </w:rPr>
        <w:t>i</w:t>
      </w:r>
      <w:proofErr w:type="spellEnd"/>
      <w:r w:rsidR="00225390" w:rsidRPr="00225390">
        <w:rPr>
          <w:rStyle w:val="Heading1Char"/>
          <w:rFonts w:ascii="Georgia" w:hAnsi="Georgia"/>
          <w:b w:val="0"/>
          <w:sz w:val="22"/>
          <w:szCs w:val="22"/>
        </w:rPr>
        <w:t xml:space="preserve"> </w:t>
      </w:r>
      <w:proofErr w:type="spellStart"/>
      <w:r w:rsidR="00225390" w:rsidRPr="00225390">
        <w:rPr>
          <w:rStyle w:val="Heading1Char"/>
          <w:rFonts w:ascii="Georgia" w:hAnsi="Georgia"/>
          <w:b w:val="0"/>
          <w:sz w:val="22"/>
          <w:szCs w:val="22"/>
        </w:rPr>
        <w:t>njoftimit</w:t>
      </w:r>
      <w:proofErr w:type="spellEnd"/>
      <w:r w:rsidR="00225390" w:rsidRPr="00225390">
        <w:rPr>
          <w:rStyle w:val="Heading1Char"/>
          <w:rFonts w:ascii="Georgia" w:hAnsi="Georgia"/>
          <w:b w:val="0"/>
          <w:sz w:val="22"/>
          <w:szCs w:val="22"/>
        </w:rPr>
        <w:t xml:space="preserve"> </w:t>
      </w:r>
      <w:proofErr w:type="spellStart"/>
      <w:r w:rsidR="00225390" w:rsidRPr="00225390">
        <w:rPr>
          <w:rStyle w:val="Heading1Char"/>
          <w:rFonts w:ascii="Georgia" w:hAnsi="Georgia"/>
          <w:b w:val="0"/>
          <w:sz w:val="22"/>
          <w:szCs w:val="22"/>
        </w:rPr>
        <w:t>të</w:t>
      </w:r>
      <w:proofErr w:type="spellEnd"/>
      <w:r w:rsidR="00225390" w:rsidRPr="00225390">
        <w:rPr>
          <w:rStyle w:val="Heading1Char"/>
          <w:rFonts w:ascii="Georgia" w:hAnsi="Georgia"/>
          <w:b w:val="0"/>
          <w:sz w:val="22"/>
          <w:szCs w:val="22"/>
        </w:rPr>
        <w:t xml:space="preserve"> </w:t>
      </w:r>
      <w:proofErr w:type="spellStart"/>
      <w:r w:rsidR="00225390" w:rsidRPr="00225390">
        <w:rPr>
          <w:rStyle w:val="Heading1Char"/>
          <w:rFonts w:ascii="Georgia" w:hAnsi="Georgia"/>
          <w:b w:val="0"/>
          <w:sz w:val="22"/>
          <w:szCs w:val="22"/>
        </w:rPr>
        <w:t>debitorit</w:t>
      </w:r>
      <w:proofErr w:type="spellEnd"/>
    </w:p>
    <w:p w:rsidR="00DC11C2" w:rsidRPr="00225390" w:rsidRDefault="00DC11C2" w:rsidP="00DC11C2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DC11C2" w:rsidRPr="00225390" w:rsidRDefault="00DC11C2" w:rsidP="00DC11C2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DC11C2" w:rsidRPr="00225390" w:rsidRDefault="00DC11C2" w:rsidP="00DC11C2">
      <w:pPr>
        <w:spacing w:line="360" w:lineRule="auto"/>
        <w:jc w:val="both"/>
        <w:rPr>
          <w:rFonts w:ascii="Georgia" w:hAnsi="Georgia"/>
          <w:sz w:val="22"/>
          <w:szCs w:val="22"/>
        </w:rPr>
      </w:pPr>
    </w:p>
    <w:p w:rsidR="00DC11C2" w:rsidRPr="00225390" w:rsidRDefault="00DC11C2" w:rsidP="00DC11C2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  <w:r w:rsidRPr="00225390">
        <w:rPr>
          <w:rFonts w:ascii="Georgia" w:hAnsi="Georgia"/>
          <w:sz w:val="22"/>
          <w:szCs w:val="22"/>
          <w:lang w:val="it-IT"/>
        </w:rPr>
        <w:t xml:space="preserve">Per </w:t>
      </w:r>
      <w:proofErr w:type="gramStart"/>
      <w:r w:rsidRPr="00225390">
        <w:rPr>
          <w:rFonts w:ascii="Georgia" w:hAnsi="Georgia"/>
          <w:sz w:val="22"/>
          <w:szCs w:val="22"/>
          <w:lang w:val="it-IT"/>
        </w:rPr>
        <w:t>sa</w:t>
      </w:r>
      <w:proofErr w:type="gramEnd"/>
      <w:r w:rsidRPr="00225390">
        <w:rPr>
          <w:rFonts w:ascii="Georgia" w:hAnsi="Georgia"/>
          <w:sz w:val="22"/>
          <w:szCs w:val="22"/>
          <w:lang w:val="it-IT"/>
        </w:rPr>
        <w:t xml:space="preserve"> me </w:t>
      </w:r>
      <w:proofErr w:type="spellStart"/>
      <w:r w:rsidRPr="00225390">
        <w:rPr>
          <w:rFonts w:ascii="Georgia" w:hAnsi="Georgia"/>
          <w:sz w:val="22"/>
          <w:szCs w:val="22"/>
          <w:lang w:val="it-IT"/>
        </w:rPr>
        <w:t>sipër</w:t>
      </w:r>
      <w:proofErr w:type="spellEnd"/>
      <w:r w:rsidRPr="00225390">
        <w:rPr>
          <w:rFonts w:ascii="Georgia" w:hAnsi="Georgia"/>
          <w:sz w:val="22"/>
          <w:szCs w:val="22"/>
          <w:lang w:val="it-IT"/>
        </w:rPr>
        <w:t xml:space="preserve"> </w:t>
      </w:r>
      <w:r w:rsidRPr="00225390">
        <w:rPr>
          <w:rFonts w:ascii="Georgia" w:hAnsi="Georgia"/>
          <w:sz w:val="22"/>
          <w:szCs w:val="22"/>
          <w:lang w:val="sq-AL"/>
        </w:rPr>
        <w:t>“</w:t>
      </w:r>
      <w:proofErr w:type="spellStart"/>
      <w:r w:rsidR="00225390" w:rsidRPr="00225390">
        <w:rPr>
          <w:rFonts w:ascii="Georgia" w:hAnsi="Georgia"/>
          <w:sz w:val="22"/>
          <w:szCs w:val="22"/>
          <w:lang w:val="sq-AL"/>
        </w:rPr>
        <w:t>xxxxxxx</w:t>
      </w:r>
      <w:proofErr w:type="spellEnd"/>
      <w:r w:rsidRPr="00225390">
        <w:rPr>
          <w:rFonts w:ascii="Georgia" w:hAnsi="Georgia"/>
          <w:sz w:val="22"/>
          <w:szCs w:val="22"/>
          <w:lang w:val="sq-AL"/>
        </w:rPr>
        <w:t xml:space="preserve">” </w:t>
      </w:r>
      <w:proofErr w:type="spellStart"/>
      <w:r w:rsidRPr="00225390">
        <w:rPr>
          <w:rFonts w:ascii="Georgia" w:hAnsi="Georgia"/>
          <w:sz w:val="22"/>
          <w:szCs w:val="22"/>
          <w:lang w:val="sq-AL"/>
        </w:rPr>
        <w:t>sh.a</w:t>
      </w:r>
      <w:proofErr w:type="spellEnd"/>
      <w:r w:rsidRPr="00225390">
        <w:rPr>
          <w:rFonts w:ascii="Georgia" w:hAnsi="Georgia"/>
          <w:sz w:val="22"/>
          <w:szCs w:val="22"/>
          <w:lang w:val="sq-AL"/>
        </w:rPr>
        <w:t>.</w:t>
      </w:r>
    </w:p>
    <w:p w:rsidR="00DC11C2" w:rsidRPr="00225390" w:rsidRDefault="00DC11C2" w:rsidP="00DC11C2">
      <w:pPr>
        <w:spacing w:line="360" w:lineRule="auto"/>
        <w:jc w:val="both"/>
        <w:rPr>
          <w:rFonts w:ascii="Georgia" w:hAnsi="Georgia"/>
          <w:bCs/>
          <w:sz w:val="22"/>
          <w:szCs w:val="22"/>
          <w:lang w:val="it-IT"/>
        </w:rPr>
      </w:pPr>
    </w:p>
    <w:p w:rsidR="00DC11C2" w:rsidRPr="00225390" w:rsidRDefault="00DC11C2" w:rsidP="00DC11C2">
      <w:pPr>
        <w:spacing w:line="360" w:lineRule="auto"/>
        <w:jc w:val="center"/>
        <w:rPr>
          <w:rFonts w:ascii="Georgia" w:hAnsi="Georgia"/>
          <w:b/>
          <w:bCs/>
          <w:sz w:val="22"/>
          <w:szCs w:val="22"/>
          <w:lang w:val="it-IT"/>
        </w:rPr>
      </w:pPr>
      <w:r w:rsidRPr="00225390">
        <w:rPr>
          <w:rFonts w:ascii="Georgia" w:hAnsi="Georgia"/>
          <w:b/>
          <w:bCs/>
          <w:sz w:val="22"/>
          <w:szCs w:val="22"/>
          <w:lang w:val="it-IT"/>
        </w:rPr>
        <w:t>K</w:t>
      </w:r>
      <w:r w:rsidR="00225390">
        <w:rPr>
          <w:rFonts w:ascii="Georgia" w:hAnsi="Georgia"/>
          <w:b/>
          <w:bCs/>
          <w:sz w:val="22"/>
          <w:szCs w:val="22"/>
          <w:lang w:val="it-IT"/>
        </w:rPr>
        <w:t>Ë</w:t>
      </w:r>
      <w:r w:rsidRPr="00225390">
        <w:rPr>
          <w:rFonts w:ascii="Georgia" w:hAnsi="Georgia"/>
          <w:b/>
          <w:bCs/>
          <w:sz w:val="22"/>
          <w:szCs w:val="22"/>
          <w:lang w:val="it-IT"/>
        </w:rPr>
        <w:t>RKON</w:t>
      </w:r>
    </w:p>
    <w:p w:rsidR="00DC11C2" w:rsidRPr="00225390" w:rsidRDefault="00DC11C2" w:rsidP="00DC11C2">
      <w:pPr>
        <w:spacing w:line="360" w:lineRule="auto"/>
        <w:jc w:val="center"/>
        <w:rPr>
          <w:rFonts w:ascii="Georgia" w:hAnsi="Georgia"/>
          <w:bCs/>
          <w:sz w:val="22"/>
          <w:szCs w:val="22"/>
          <w:lang w:val="it-IT"/>
        </w:rPr>
      </w:pPr>
    </w:p>
    <w:p w:rsidR="00DC11C2" w:rsidRPr="00225390" w:rsidRDefault="00DC11C2" w:rsidP="00DC11C2">
      <w:pPr>
        <w:numPr>
          <w:ilvl w:val="0"/>
          <w:numId w:val="1"/>
        </w:numPr>
        <w:spacing w:line="360" w:lineRule="auto"/>
        <w:jc w:val="both"/>
        <w:rPr>
          <w:rFonts w:ascii="Georgia" w:hAnsi="Georgia"/>
          <w:sz w:val="22"/>
          <w:szCs w:val="22"/>
          <w:lang w:val="it-IT"/>
        </w:rPr>
      </w:pPr>
      <w:proofErr w:type="spellStart"/>
      <w:r w:rsidRPr="00225390">
        <w:rPr>
          <w:rFonts w:ascii="Georgia" w:hAnsi="Georgia"/>
          <w:sz w:val="22"/>
          <w:szCs w:val="22"/>
          <w:lang w:val="it-IT"/>
        </w:rPr>
        <w:t>Pranimin</w:t>
      </w:r>
      <w:proofErr w:type="spellEnd"/>
      <w:r w:rsidRPr="00225390">
        <w:rPr>
          <w:rFonts w:ascii="Georgia" w:hAnsi="Georgia"/>
          <w:sz w:val="22"/>
          <w:szCs w:val="22"/>
          <w:lang w:val="it-IT"/>
        </w:rPr>
        <w:t xml:space="preserve"> e </w:t>
      </w:r>
      <w:proofErr w:type="spellStart"/>
      <w:r w:rsidRPr="00225390">
        <w:rPr>
          <w:rFonts w:ascii="Georgia" w:hAnsi="Georgia"/>
          <w:sz w:val="22"/>
          <w:szCs w:val="22"/>
          <w:lang w:val="it-IT"/>
        </w:rPr>
        <w:t>kërkesës</w:t>
      </w:r>
      <w:proofErr w:type="spellEnd"/>
      <w:r w:rsidRPr="00225390">
        <w:rPr>
          <w:rFonts w:ascii="Georgia" w:hAnsi="Georgia"/>
          <w:sz w:val="22"/>
          <w:szCs w:val="22"/>
          <w:lang w:val="it-IT"/>
        </w:rPr>
        <w:t xml:space="preserve"> </w:t>
      </w:r>
      <w:proofErr w:type="spellStart"/>
      <w:r w:rsidRPr="00225390">
        <w:rPr>
          <w:rFonts w:ascii="Georgia" w:hAnsi="Georgia"/>
          <w:sz w:val="22"/>
          <w:szCs w:val="22"/>
          <w:lang w:val="it-IT"/>
        </w:rPr>
        <w:t>sonë</w:t>
      </w:r>
      <w:proofErr w:type="spellEnd"/>
      <w:r w:rsidRPr="00225390">
        <w:rPr>
          <w:rFonts w:ascii="Georgia" w:hAnsi="Georgia"/>
          <w:sz w:val="22"/>
          <w:szCs w:val="22"/>
          <w:lang w:val="it-IT"/>
        </w:rPr>
        <w:t>;</w:t>
      </w:r>
    </w:p>
    <w:p w:rsidR="00DC11C2" w:rsidRPr="00225390" w:rsidRDefault="00DC11C2" w:rsidP="00DC11C2">
      <w:pPr>
        <w:numPr>
          <w:ilvl w:val="0"/>
          <w:numId w:val="1"/>
        </w:numPr>
        <w:spacing w:line="360" w:lineRule="auto"/>
        <w:jc w:val="both"/>
        <w:rPr>
          <w:rStyle w:val="Heading1Char"/>
          <w:rFonts w:ascii="Georgia" w:hAnsi="Georgia"/>
          <w:b w:val="0"/>
          <w:sz w:val="22"/>
          <w:szCs w:val="22"/>
          <w:lang w:val="sq-AL"/>
        </w:rPr>
      </w:pPr>
      <w:r w:rsidRPr="00225390">
        <w:rPr>
          <w:rStyle w:val="Heading1Char"/>
          <w:rFonts w:ascii="Georgia" w:hAnsi="Georgia"/>
          <w:b w:val="0"/>
          <w:sz w:val="22"/>
          <w:szCs w:val="22"/>
          <w:lang w:val="sq-AL"/>
        </w:rPr>
        <w:t xml:space="preserve">Lëshim i Urdhrit të Ekzekutimit për Kontratën e </w:t>
      </w:r>
      <w:r w:rsidRPr="00225390">
        <w:rPr>
          <w:rFonts w:ascii="Georgia" w:hAnsi="Georgia"/>
          <w:sz w:val="22"/>
          <w:szCs w:val="22"/>
          <w:lang w:val="sq-AL"/>
        </w:rPr>
        <w:t xml:space="preserve">Kredisë </w:t>
      </w:r>
      <w:r w:rsidRPr="00225390">
        <w:rPr>
          <w:rStyle w:val="Heading1Char"/>
          <w:rFonts w:ascii="Georgia" w:hAnsi="Georgia"/>
          <w:b w:val="0"/>
          <w:sz w:val="22"/>
          <w:szCs w:val="22"/>
          <w:lang w:val="sq-AL"/>
        </w:rPr>
        <w:t xml:space="preserve">në Llogari Rrjedhëse  e Revokueshme me Garanci </w:t>
      </w:r>
      <w:proofErr w:type="spellStart"/>
      <w:r w:rsidRPr="00225390">
        <w:rPr>
          <w:rStyle w:val="Heading1Char"/>
          <w:rFonts w:ascii="Georgia" w:hAnsi="Georgia"/>
          <w:b w:val="0"/>
          <w:sz w:val="22"/>
          <w:szCs w:val="22"/>
          <w:lang w:val="sq-AL"/>
        </w:rPr>
        <w:t>Hipotekore</w:t>
      </w:r>
      <w:proofErr w:type="spellEnd"/>
      <w:r w:rsidRPr="00225390">
        <w:rPr>
          <w:rStyle w:val="Heading1Char"/>
          <w:rFonts w:ascii="Georgia" w:hAnsi="Georgia"/>
          <w:b w:val="0"/>
          <w:sz w:val="22"/>
          <w:szCs w:val="22"/>
          <w:lang w:val="sq-AL"/>
        </w:rPr>
        <w:t xml:space="preserve"> me Nr. </w:t>
      </w:r>
      <w:proofErr w:type="spellStart"/>
      <w:r w:rsidR="00225390">
        <w:rPr>
          <w:rStyle w:val="Heading1Char"/>
          <w:rFonts w:ascii="Georgia" w:hAnsi="Georgia"/>
          <w:b w:val="0"/>
          <w:sz w:val="22"/>
          <w:szCs w:val="22"/>
          <w:lang w:val="sq-AL"/>
        </w:rPr>
        <w:t>xxx</w:t>
      </w:r>
      <w:proofErr w:type="spellEnd"/>
      <w:r w:rsidRPr="00225390">
        <w:rPr>
          <w:rStyle w:val="Heading1Char"/>
          <w:rFonts w:ascii="Georgia" w:hAnsi="Georgia"/>
          <w:b w:val="0"/>
          <w:sz w:val="22"/>
          <w:szCs w:val="22"/>
          <w:lang w:val="sq-AL"/>
        </w:rPr>
        <w:t xml:space="preserve"> </w:t>
      </w:r>
      <w:proofErr w:type="spellStart"/>
      <w:r w:rsidRPr="00225390">
        <w:rPr>
          <w:rStyle w:val="Heading1Char"/>
          <w:rFonts w:ascii="Georgia" w:hAnsi="Georgia"/>
          <w:b w:val="0"/>
          <w:sz w:val="22"/>
          <w:szCs w:val="22"/>
          <w:lang w:val="sq-AL"/>
        </w:rPr>
        <w:t>Rep</w:t>
      </w:r>
      <w:proofErr w:type="spellEnd"/>
      <w:r w:rsidRPr="00225390">
        <w:rPr>
          <w:rStyle w:val="Heading1Char"/>
          <w:rFonts w:ascii="Georgia" w:hAnsi="Georgia"/>
          <w:b w:val="0"/>
          <w:sz w:val="22"/>
          <w:szCs w:val="22"/>
          <w:lang w:val="sq-AL"/>
        </w:rPr>
        <w:t xml:space="preserve">. dhe Nr. </w:t>
      </w:r>
      <w:proofErr w:type="spellStart"/>
      <w:r w:rsidR="00225390">
        <w:rPr>
          <w:rStyle w:val="Heading1Char"/>
          <w:rFonts w:ascii="Georgia" w:hAnsi="Georgia"/>
          <w:b w:val="0"/>
          <w:sz w:val="22"/>
          <w:szCs w:val="22"/>
          <w:lang w:val="sq-AL"/>
        </w:rPr>
        <w:t>xxxx</w:t>
      </w:r>
      <w:proofErr w:type="spellEnd"/>
      <w:r w:rsidRPr="00225390">
        <w:rPr>
          <w:rStyle w:val="Heading1Char"/>
          <w:rFonts w:ascii="Georgia" w:hAnsi="Georgia"/>
          <w:b w:val="0"/>
          <w:sz w:val="22"/>
          <w:szCs w:val="22"/>
          <w:lang w:val="sq-AL"/>
        </w:rPr>
        <w:t xml:space="preserve"> </w:t>
      </w:r>
      <w:proofErr w:type="spellStart"/>
      <w:r w:rsidRPr="00225390">
        <w:rPr>
          <w:rStyle w:val="Heading1Char"/>
          <w:rFonts w:ascii="Georgia" w:hAnsi="Georgia"/>
          <w:b w:val="0"/>
          <w:sz w:val="22"/>
          <w:szCs w:val="22"/>
          <w:lang w:val="sq-AL"/>
        </w:rPr>
        <w:t>Kol</w:t>
      </w:r>
      <w:proofErr w:type="spellEnd"/>
      <w:r w:rsidRPr="00225390">
        <w:rPr>
          <w:rStyle w:val="Heading1Char"/>
          <w:rFonts w:ascii="Georgia" w:hAnsi="Georgia"/>
          <w:b w:val="0"/>
          <w:sz w:val="22"/>
          <w:szCs w:val="22"/>
          <w:lang w:val="sq-AL"/>
        </w:rPr>
        <w:t xml:space="preserve">. të datës </w:t>
      </w:r>
      <w:r w:rsidR="00225390">
        <w:rPr>
          <w:rStyle w:val="Heading1Char"/>
          <w:rFonts w:ascii="Georgia" w:hAnsi="Georgia"/>
          <w:b w:val="0"/>
          <w:sz w:val="22"/>
          <w:szCs w:val="22"/>
          <w:lang w:val="sq-AL"/>
        </w:rPr>
        <w:t>xx</w:t>
      </w:r>
      <w:r w:rsidRPr="00225390">
        <w:rPr>
          <w:rStyle w:val="Heading1Char"/>
          <w:rFonts w:ascii="Georgia" w:hAnsi="Georgia"/>
          <w:b w:val="0"/>
          <w:sz w:val="22"/>
          <w:szCs w:val="22"/>
          <w:lang w:val="sq-AL"/>
        </w:rPr>
        <w:t>.</w:t>
      </w:r>
      <w:r w:rsidR="00225390">
        <w:rPr>
          <w:rStyle w:val="Heading1Char"/>
          <w:rFonts w:ascii="Georgia" w:hAnsi="Georgia"/>
          <w:b w:val="0"/>
          <w:sz w:val="22"/>
          <w:szCs w:val="22"/>
          <w:lang w:val="sq-AL"/>
        </w:rPr>
        <w:t>xx</w:t>
      </w:r>
      <w:r w:rsidRPr="00225390">
        <w:rPr>
          <w:rStyle w:val="Heading1Char"/>
          <w:rFonts w:ascii="Georgia" w:hAnsi="Georgia"/>
          <w:b w:val="0"/>
          <w:sz w:val="22"/>
          <w:szCs w:val="22"/>
          <w:lang w:val="sq-AL"/>
        </w:rPr>
        <w:t>.20</w:t>
      </w:r>
      <w:r w:rsidR="00225390">
        <w:rPr>
          <w:rStyle w:val="Heading1Char"/>
          <w:rFonts w:ascii="Georgia" w:hAnsi="Georgia"/>
          <w:b w:val="0"/>
          <w:sz w:val="22"/>
          <w:szCs w:val="22"/>
          <w:lang w:val="sq-AL"/>
        </w:rPr>
        <w:t>xxx</w:t>
      </w:r>
      <w:r w:rsidRPr="00225390">
        <w:rPr>
          <w:rStyle w:val="Heading1Char"/>
          <w:rFonts w:ascii="Georgia" w:hAnsi="Georgia"/>
          <w:b w:val="0"/>
          <w:sz w:val="22"/>
          <w:szCs w:val="22"/>
          <w:lang w:val="sq-AL"/>
        </w:rPr>
        <w:t>.</w:t>
      </w:r>
    </w:p>
    <w:p w:rsidR="00DC11C2" w:rsidRPr="00225390" w:rsidRDefault="00DC11C2" w:rsidP="00DC11C2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DC11C2" w:rsidRPr="00225390" w:rsidRDefault="00DC11C2" w:rsidP="00DC11C2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DC11C2" w:rsidRPr="00225390" w:rsidRDefault="00DC11C2" w:rsidP="00DC11C2">
      <w:pPr>
        <w:spacing w:line="360" w:lineRule="auto"/>
        <w:jc w:val="both"/>
        <w:rPr>
          <w:rFonts w:ascii="Georgia" w:hAnsi="Georgia"/>
          <w:bCs/>
          <w:sz w:val="22"/>
          <w:szCs w:val="22"/>
          <w:lang w:val="sq-AL"/>
        </w:rPr>
      </w:pPr>
    </w:p>
    <w:p w:rsidR="00DC11C2" w:rsidRPr="00225390" w:rsidRDefault="00DC11C2" w:rsidP="00DC11C2">
      <w:pPr>
        <w:spacing w:line="360" w:lineRule="auto"/>
        <w:jc w:val="both"/>
        <w:rPr>
          <w:rFonts w:ascii="Georgia" w:hAnsi="Georgia"/>
          <w:bCs/>
          <w:sz w:val="22"/>
          <w:szCs w:val="22"/>
        </w:rPr>
      </w:pPr>
      <w:r w:rsidRPr="00225390">
        <w:rPr>
          <w:rFonts w:ascii="Georgia" w:hAnsi="Georgia"/>
          <w:bCs/>
          <w:sz w:val="22"/>
          <w:szCs w:val="22"/>
        </w:rPr>
        <w:t xml:space="preserve">Duke </w:t>
      </w:r>
      <w:proofErr w:type="spellStart"/>
      <w:r w:rsidRPr="00225390">
        <w:rPr>
          <w:rFonts w:ascii="Georgia" w:hAnsi="Georgia"/>
          <w:bCs/>
          <w:sz w:val="22"/>
          <w:szCs w:val="22"/>
        </w:rPr>
        <w:t>Ju</w:t>
      </w:r>
      <w:proofErr w:type="spellEnd"/>
      <w:r w:rsidRPr="00225390">
        <w:rPr>
          <w:rFonts w:ascii="Georgia" w:hAnsi="Georgia"/>
          <w:bCs/>
          <w:sz w:val="22"/>
          <w:szCs w:val="22"/>
        </w:rPr>
        <w:t xml:space="preserve"> </w:t>
      </w:r>
      <w:proofErr w:type="spellStart"/>
      <w:r w:rsidRPr="00225390">
        <w:rPr>
          <w:rFonts w:ascii="Georgia" w:hAnsi="Georgia"/>
          <w:bCs/>
          <w:sz w:val="22"/>
          <w:szCs w:val="22"/>
        </w:rPr>
        <w:t>falenderuar</w:t>
      </w:r>
      <w:proofErr w:type="spellEnd"/>
      <w:r w:rsidRPr="00225390">
        <w:rPr>
          <w:rFonts w:ascii="Georgia" w:hAnsi="Georgia"/>
          <w:bCs/>
          <w:sz w:val="22"/>
          <w:szCs w:val="22"/>
        </w:rPr>
        <w:t xml:space="preserve"> per </w:t>
      </w:r>
      <w:proofErr w:type="spellStart"/>
      <w:r w:rsidRPr="00225390">
        <w:rPr>
          <w:rFonts w:ascii="Georgia" w:hAnsi="Georgia"/>
          <w:bCs/>
          <w:sz w:val="22"/>
          <w:szCs w:val="22"/>
        </w:rPr>
        <w:t>mirekuptimin</w:t>
      </w:r>
      <w:proofErr w:type="spellEnd"/>
      <w:r w:rsidRPr="00225390">
        <w:rPr>
          <w:rFonts w:ascii="Georgia" w:hAnsi="Georgia"/>
          <w:bCs/>
          <w:sz w:val="22"/>
          <w:szCs w:val="22"/>
        </w:rPr>
        <w:t>,</w:t>
      </w:r>
    </w:p>
    <w:p w:rsidR="00DC11C2" w:rsidRPr="00225390" w:rsidRDefault="00DC11C2" w:rsidP="00DC11C2">
      <w:pPr>
        <w:spacing w:line="360" w:lineRule="auto"/>
        <w:jc w:val="both"/>
        <w:rPr>
          <w:rFonts w:ascii="Georgia" w:hAnsi="Georgia"/>
          <w:bCs/>
          <w:sz w:val="22"/>
          <w:szCs w:val="22"/>
        </w:rPr>
      </w:pPr>
    </w:p>
    <w:p w:rsidR="00DC11C2" w:rsidRPr="00225390" w:rsidRDefault="00DC11C2" w:rsidP="00DC11C2">
      <w:pPr>
        <w:spacing w:line="360" w:lineRule="auto"/>
        <w:jc w:val="both"/>
        <w:rPr>
          <w:rFonts w:ascii="Georgia" w:hAnsi="Georgia"/>
          <w:bCs/>
          <w:sz w:val="22"/>
          <w:szCs w:val="22"/>
        </w:rPr>
      </w:pPr>
    </w:p>
    <w:p w:rsidR="00DC11C2" w:rsidRPr="00225390" w:rsidRDefault="00DC11C2" w:rsidP="00DC11C2">
      <w:pPr>
        <w:spacing w:line="360" w:lineRule="auto"/>
        <w:jc w:val="both"/>
        <w:rPr>
          <w:rFonts w:ascii="Georgia" w:hAnsi="Georgia"/>
          <w:bCs/>
          <w:sz w:val="22"/>
          <w:szCs w:val="22"/>
          <w:lang w:val="en-GB"/>
        </w:rPr>
      </w:pPr>
      <w:proofErr w:type="spellStart"/>
      <w:r w:rsidRPr="00225390">
        <w:rPr>
          <w:rFonts w:ascii="Georgia" w:hAnsi="Georgia"/>
          <w:bCs/>
          <w:sz w:val="22"/>
          <w:szCs w:val="22"/>
          <w:lang w:val="en-GB"/>
        </w:rPr>
        <w:t>Perfaqesues</w:t>
      </w:r>
      <w:proofErr w:type="spellEnd"/>
      <w:r w:rsidRPr="00225390">
        <w:rPr>
          <w:rFonts w:ascii="Georgia" w:hAnsi="Georgia"/>
          <w:bCs/>
          <w:sz w:val="22"/>
          <w:szCs w:val="22"/>
          <w:lang w:val="en-GB"/>
        </w:rPr>
        <w:t xml:space="preserve"> me </w:t>
      </w:r>
      <w:proofErr w:type="spellStart"/>
      <w:r w:rsidRPr="00225390">
        <w:rPr>
          <w:rFonts w:ascii="Georgia" w:hAnsi="Georgia"/>
          <w:bCs/>
          <w:sz w:val="22"/>
          <w:szCs w:val="22"/>
          <w:lang w:val="en-GB"/>
        </w:rPr>
        <w:t>Autorizim</w:t>
      </w:r>
      <w:proofErr w:type="spellEnd"/>
    </w:p>
    <w:p w:rsidR="00C6111C" w:rsidRPr="00DC11C2" w:rsidRDefault="00C6111C" w:rsidP="00DC11C2">
      <w:pPr>
        <w:rPr>
          <w:rFonts w:ascii="Georgia" w:hAnsi="Georgia"/>
          <w:sz w:val="22"/>
          <w:szCs w:val="22"/>
        </w:rPr>
      </w:pPr>
      <w:bookmarkStart w:id="0" w:name="_GoBack"/>
      <w:bookmarkEnd w:id="0"/>
    </w:p>
    <w:sectPr w:rsidR="00C6111C" w:rsidRPr="00DC11C2" w:rsidSect="00185048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1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hAnsi="Garamond"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1C2"/>
    <w:rsid w:val="00185048"/>
    <w:rsid w:val="00225390"/>
    <w:rsid w:val="0058177B"/>
    <w:rsid w:val="00C6111C"/>
    <w:rsid w:val="00CC06F9"/>
    <w:rsid w:val="00DC11C2"/>
    <w:rsid w:val="00E1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C2"/>
    <w:pPr>
      <w:suppressAutoHyphens/>
    </w:pPr>
    <w:rPr>
      <w:rFonts w:eastAsia="MS Mincho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DC11C2"/>
    <w:rPr>
      <w:b/>
      <w:lang w:val="en-US" w:eastAsia="ar-SA" w:bidi="ar-SA"/>
    </w:rPr>
  </w:style>
  <w:style w:type="paragraph" w:styleId="BodyText2">
    <w:name w:val="Body Text 2"/>
    <w:basedOn w:val="Normal"/>
    <w:link w:val="BodyText2Char"/>
    <w:rsid w:val="00DC11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C11C2"/>
    <w:rPr>
      <w:rFonts w:eastAsia="MS Mincho" w:cs="Times New Roman"/>
      <w:sz w:val="20"/>
      <w:szCs w:val="20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1C2"/>
    <w:pPr>
      <w:suppressAutoHyphens/>
    </w:pPr>
    <w:rPr>
      <w:rFonts w:eastAsia="MS Mincho" w:cs="Times New Roman"/>
      <w:sz w:val="20"/>
      <w:szCs w:val="20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DC11C2"/>
    <w:rPr>
      <w:b/>
      <w:lang w:val="en-US" w:eastAsia="ar-SA" w:bidi="ar-SA"/>
    </w:rPr>
  </w:style>
  <w:style w:type="paragraph" w:styleId="BodyText2">
    <w:name w:val="Body Text 2"/>
    <w:basedOn w:val="Normal"/>
    <w:link w:val="BodyText2Char"/>
    <w:rsid w:val="00DC11C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C11C2"/>
    <w:rPr>
      <w:rFonts w:eastAsia="MS Mincho" w:cs="Times New Roman"/>
      <w:sz w:val="20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4371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Besmir Beja</dc:creator>
  <cp:lastModifiedBy>Besmir Beja</cp:lastModifiedBy>
  <cp:revision>1</cp:revision>
  <dcterms:created xsi:type="dcterms:W3CDTF">2014-06-19T15:28:00Z</dcterms:created>
  <dcterms:modified xsi:type="dcterms:W3CDTF">2014-06-19T15:36:00Z</dcterms:modified>
</cp:coreProperties>
</file>